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A95" w:rsidRDefault="00231A95" w:rsidP="00423AC4">
      <w:pPr>
        <w:pStyle w:val="p4"/>
        <w:shd w:val="clear" w:color="auto" w:fill="FFFFFF"/>
        <w:spacing w:before="0" w:beforeAutospacing="0" w:after="0" w:afterAutospacing="0"/>
        <w:ind w:left="5245"/>
        <w:jc w:val="right"/>
        <w:rPr>
          <w:rStyle w:val="s10"/>
          <w:bCs/>
          <w:color w:val="000000"/>
        </w:rPr>
      </w:pPr>
      <w:r w:rsidRPr="00075DC7">
        <w:rPr>
          <w:rStyle w:val="s10"/>
          <w:bCs/>
          <w:color w:val="000000"/>
        </w:rPr>
        <w:t>Утверждён</w:t>
      </w:r>
    </w:p>
    <w:p w:rsidR="00231A95" w:rsidRDefault="00231A95" w:rsidP="00423AC4">
      <w:pPr>
        <w:pStyle w:val="p4"/>
        <w:shd w:val="clear" w:color="auto" w:fill="FFFFFF"/>
        <w:spacing w:before="0" w:beforeAutospacing="0" w:after="0" w:afterAutospacing="0"/>
        <w:ind w:left="5245"/>
        <w:jc w:val="right"/>
        <w:rPr>
          <w:rStyle w:val="s10"/>
          <w:bCs/>
          <w:color w:val="000000"/>
        </w:rPr>
      </w:pPr>
      <w:r w:rsidRPr="00075DC7">
        <w:rPr>
          <w:rStyle w:val="s10"/>
          <w:bCs/>
          <w:color w:val="000000"/>
        </w:rPr>
        <w:t xml:space="preserve">Постановлением Администрации </w:t>
      </w:r>
    </w:p>
    <w:p w:rsidR="00231A95" w:rsidRPr="00075DC7" w:rsidRDefault="0095187B" w:rsidP="00423AC4">
      <w:pPr>
        <w:pStyle w:val="p4"/>
        <w:shd w:val="clear" w:color="auto" w:fill="FFFFFF"/>
        <w:spacing w:before="0" w:beforeAutospacing="0" w:after="0" w:afterAutospacing="0"/>
        <w:ind w:left="5245"/>
        <w:jc w:val="right"/>
        <w:rPr>
          <w:rStyle w:val="s10"/>
          <w:bCs/>
          <w:color w:val="000000"/>
        </w:rPr>
      </w:pPr>
      <w:r>
        <w:rPr>
          <w:rStyle w:val="s10"/>
          <w:bCs/>
          <w:color w:val="000000"/>
        </w:rPr>
        <w:t>м</w:t>
      </w:r>
      <w:r w:rsidR="00EF0C56">
        <w:rPr>
          <w:rStyle w:val="s10"/>
          <w:bCs/>
          <w:color w:val="000000"/>
        </w:rPr>
        <w:t xml:space="preserve">униципального </w:t>
      </w:r>
      <w:r w:rsidR="00F0030D">
        <w:rPr>
          <w:rStyle w:val="s10"/>
          <w:bCs/>
          <w:color w:val="000000"/>
        </w:rPr>
        <w:t>о</w:t>
      </w:r>
      <w:r w:rsidR="00EF0C56">
        <w:rPr>
          <w:rStyle w:val="s10"/>
          <w:bCs/>
          <w:color w:val="000000"/>
        </w:rPr>
        <w:t>бразования</w:t>
      </w:r>
      <w:r w:rsidR="00231A95" w:rsidRPr="00075DC7">
        <w:rPr>
          <w:rStyle w:val="s10"/>
          <w:bCs/>
          <w:color w:val="000000"/>
        </w:rPr>
        <w:t xml:space="preserve"> «</w:t>
      </w:r>
      <w:r>
        <w:rPr>
          <w:rStyle w:val="s10"/>
          <w:bCs/>
          <w:color w:val="000000"/>
        </w:rPr>
        <w:t xml:space="preserve">Муниципальный округ </w:t>
      </w:r>
      <w:proofErr w:type="spellStart"/>
      <w:r w:rsidR="00EF0C56">
        <w:rPr>
          <w:rStyle w:val="s10"/>
          <w:bCs/>
          <w:color w:val="000000"/>
        </w:rPr>
        <w:t>Шарканский</w:t>
      </w:r>
      <w:proofErr w:type="spellEnd"/>
      <w:r w:rsidR="00231A95" w:rsidRPr="00075DC7">
        <w:rPr>
          <w:rStyle w:val="s10"/>
          <w:bCs/>
          <w:color w:val="000000"/>
        </w:rPr>
        <w:t xml:space="preserve"> район</w:t>
      </w:r>
      <w:r w:rsidR="00D37654">
        <w:rPr>
          <w:rStyle w:val="s10"/>
          <w:bCs/>
          <w:color w:val="000000"/>
        </w:rPr>
        <w:t xml:space="preserve"> Удмуртской Р</w:t>
      </w:r>
      <w:r>
        <w:rPr>
          <w:rStyle w:val="s10"/>
          <w:bCs/>
          <w:color w:val="000000"/>
        </w:rPr>
        <w:t>еспублики</w:t>
      </w:r>
      <w:r w:rsidR="00231A95" w:rsidRPr="00075DC7">
        <w:rPr>
          <w:rStyle w:val="s10"/>
          <w:bCs/>
          <w:color w:val="000000"/>
        </w:rPr>
        <w:t>»</w:t>
      </w:r>
    </w:p>
    <w:p w:rsidR="00231A95" w:rsidRDefault="00231A95" w:rsidP="00423AC4">
      <w:pPr>
        <w:pStyle w:val="p4"/>
        <w:shd w:val="clear" w:color="auto" w:fill="FFFFFF"/>
        <w:spacing w:before="0" w:beforeAutospacing="0" w:after="0" w:afterAutospacing="0"/>
        <w:ind w:left="5245"/>
        <w:jc w:val="right"/>
        <w:rPr>
          <w:rStyle w:val="s10"/>
          <w:bCs/>
          <w:color w:val="000000"/>
        </w:rPr>
      </w:pPr>
      <w:r>
        <w:rPr>
          <w:rStyle w:val="s10"/>
          <w:bCs/>
          <w:color w:val="000000"/>
        </w:rPr>
        <w:t>о</w:t>
      </w:r>
      <w:r w:rsidRPr="00075DC7">
        <w:rPr>
          <w:rStyle w:val="s10"/>
          <w:bCs/>
          <w:color w:val="000000"/>
        </w:rPr>
        <w:t>т</w:t>
      </w:r>
      <w:r>
        <w:rPr>
          <w:rStyle w:val="s10"/>
          <w:bCs/>
          <w:color w:val="000000"/>
        </w:rPr>
        <w:t xml:space="preserve"> </w:t>
      </w:r>
      <w:r w:rsidR="00D37654">
        <w:rPr>
          <w:rStyle w:val="s10"/>
          <w:bCs/>
          <w:color w:val="000000"/>
        </w:rPr>
        <w:t xml:space="preserve"> </w:t>
      </w:r>
      <w:r w:rsidR="00423AC4">
        <w:rPr>
          <w:rStyle w:val="s10"/>
          <w:bCs/>
          <w:color w:val="000000"/>
        </w:rPr>
        <w:t>30.07.</w:t>
      </w:r>
      <w:r w:rsidR="009C4DEE">
        <w:rPr>
          <w:rStyle w:val="s10"/>
          <w:bCs/>
          <w:color w:val="000000"/>
        </w:rPr>
        <w:t>2024</w:t>
      </w:r>
      <w:r w:rsidRPr="00075DC7">
        <w:rPr>
          <w:rStyle w:val="s10"/>
          <w:bCs/>
          <w:color w:val="000000"/>
        </w:rPr>
        <w:t xml:space="preserve"> г.</w:t>
      </w:r>
      <w:r w:rsidR="00423AC4">
        <w:rPr>
          <w:rStyle w:val="s10"/>
          <w:bCs/>
          <w:color w:val="000000"/>
        </w:rPr>
        <w:t xml:space="preserve"> </w:t>
      </w:r>
      <w:bookmarkStart w:id="0" w:name="_GoBack"/>
      <w:bookmarkEnd w:id="0"/>
      <w:r w:rsidR="00423AC4">
        <w:rPr>
          <w:rStyle w:val="s10"/>
          <w:bCs/>
          <w:color w:val="000000"/>
        </w:rPr>
        <w:t>№ 721</w:t>
      </w:r>
    </w:p>
    <w:p w:rsidR="00A923B1" w:rsidRPr="00DC68F5" w:rsidRDefault="00A923B1" w:rsidP="002E54BF">
      <w:pPr>
        <w:shd w:val="clear" w:color="auto" w:fill="FFFFFF"/>
        <w:jc w:val="center"/>
        <w:rPr>
          <w:rFonts w:ascii="Times New Roman" w:hAnsi="Times New Roman" w:cs="Times New Roman"/>
        </w:rPr>
      </w:pPr>
    </w:p>
    <w:p w:rsidR="00A923B1" w:rsidRPr="00DC68F5" w:rsidRDefault="00A923B1" w:rsidP="002E54BF">
      <w:pPr>
        <w:shd w:val="clear" w:color="auto" w:fill="FFFFFF"/>
        <w:jc w:val="center"/>
        <w:rPr>
          <w:rFonts w:ascii="Times New Roman" w:hAnsi="Times New Roman" w:cs="Times New Roman"/>
          <w:spacing w:val="20"/>
          <w:sz w:val="32"/>
          <w:szCs w:val="32"/>
        </w:rPr>
      </w:pPr>
    </w:p>
    <w:p w:rsidR="00A923B1" w:rsidRPr="00DC68F5" w:rsidRDefault="00A923B1" w:rsidP="002E54BF">
      <w:pPr>
        <w:shd w:val="clear" w:color="auto" w:fill="FFFFFF"/>
        <w:jc w:val="center"/>
        <w:rPr>
          <w:rFonts w:ascii="Times New Roman" w:hAnsi="Times New Roman" w:cs="Times New Roman"/>
          <w:spacing w:val="20"/>
          <w:sz w:val="32"/>
          <w:szCs w:val="32"/>
        </w:rPr>
      </w:pPr>
    </w:p>
    <w:p w:rsidR="00A923B1" w:rsidRDefault="00A923B1" w:rsidP="002E54BF">
      <w:pPr>
        <w:shd w:val="clear" w:color="auto" w:fill="FFFFFF"/>
        <w:jc w:val="center"/>
        <w:rPr>
          <w:rFonts w:ascii="Times New Roman" w:hAnsi="Times New Roman" w:cs="Times New Roman"/>
          <w:spacing w:val="20"/>
          <w:sz w:val="32"/>
          <w:szCs w:val="32"/>
        </w:rPr>
      </w:pPr>
    </w:p>
    <w:p w:rsidR="00E53B9E" w:rsidRDefault="00E53B9E" w:rsidP="002E54BF">
      <w:pPr>
        <w:shd w:val="clear" w:color="auto" w:fill="FFFFFF"/>
        <w:jc w:val="center"/>
        <w:rPr>
          <w:rFonts w:ascii="Times New Roman" w:hAnsi="Times New Roman" w:cs="Times New Roman"/>
          <w:spacing w:val="20"/>
          <w:sz w:val="32"/>
          <w:szCs w:val="32"/>
        </w:rPr>
      </w:pPr>
    </w:p>
    <w:p w:rsidR="00E53B9E" w:rsidRDefault="00E53B9E" w:rsidP="002E54BF">
      <w:pPr>
        <w:shd w:val="clear" w:color="auto" w:fill="FFFFFF"/>
        <w:jc w:val="center"/>
        <w:rPr>
          <w:rFonts w:ascii="Times New Roman" w:hAnsi="Times New Roman" w:cs="Times New Roman"/>
          <w:spacing w:val="20"/>
          <w:sz w:val="32"/>
          <w:szCs w:val="32"/>
        </w:rPr>
      </w:pPr>
    </w:p>
    <w:p w:rsidR="00E53B9E" w:rsidRDefault="00E53B9E" w:rsidP="002E54BF">
      <w:pPr>
        <w:shd w:val="clear" w:color="auto" w:fill="FFFFFF"/>
        <w:jc w:val="center"/>
        <w:rPr>
          <w:rFonts w:ascii="Times New Roman" w:hAnsi="Times New Roman" w:cs="Times New Roman"/>
          <w:spacing w:val="20"/>
          <w:sz w:val="32"/>
          <w:szCs w:val="32"/>
        </w:rPr>
      </w:pPr>
    </w:p>
    <w:p w:rsidR="00E53B9E" w:rsidRPr="00DC68F5" w:rsidRDefault="00E53B9E" w:rsidP="002E54BF">
      <w:pPr>
        <w:shd w:val="clear" w:color="auto" w:fill="FFFFFF"/>
        <w:jc w:val="center"/>
        <w:rPr>
          <w:rFonts w:ascii="Times New Roman" w:hAnsi="Times New Roman" w:cs="Times New Roman"/>
          <w:spacing w:val="20"/>
          <w:sz w:val="32"/>
          <w:szCs w:val="32"/>
        </w:rPr>
      </w:pPr>
    </w:p>
    <w:p w:rsidR="00A923B1" w:rsidRPr="000943EE" w:rsidRDefault="00A923B1" w:rsidP="002E54BF">
      <w:pPr>
        <w:shd w:val="clear" w:color="auto" w:fill="FFFFFF"/>
        <w:jc w:val="center"/>
        <w:rPr>
          <w:rFonts w:ascii="Times New Roman" w:hAnsi="Times New Roman" w:cs="Times New Roman"/>
          <w:b/>
          <w:spacing w:val="20"/>
          <w:sz w:val="40"/>
          <w:szCs w:val="40"/>
        </w:rPr>
      </w:pPr>
      <w:r w:rsidRPr="000943EE">
        <w:rPr>
          <w:rFonts w:ascii="Times New Roman" w:hAnsi="Times New Roman" w:cs="Times New Roman"/>
          <w:b/>
          <w:spacing w:val="20"/>
          <w:sz w:val="40"/>
          <w:szCs w:val="40"/>
        </w:rPr>
        <w:t>УСТАВ</w:t>
      </w:r>
    </w:p>
    <w:p w:rsidR="000943EE" w:rsidRDefault="00C618D5" w:rsidP="00946879">
      <w:pPr>
        <w:shd w:val="clear" w:color="auto" w:fill="FFFFFF"/>
        <w:jc w:val="center"/>
        <w:rPr>
          <w:rStyle w:val="FontStyle38"/>
          <w:rFonts w:cs="Times New Roman"/>
          <w:sz w:val="40"/>
          <w:szCs w:val="40"/>
        </w:rPr>
      </w:pPr>
      <w:r>
        <w:rPr>
          <w:rStyle w:val="FontStyle38"/>
          <w:rFonts w:cs="Times New Roman"/>
          <w:b/>
          <w:sz w:val="40"/>
          <w:szCs w:val="40"/>
        </w:rPr>
        <w:t>М</w:t>
      </w:r>
      <w:r w:rsidR="00A923B1" w:rsidRPr="000943EE">
        <w:rPr>
          <w:rStyle w:val="FontStyle38"/>
          <w:rFonts w:cs="Times New Roman"/>
          <w:b/>
          <w:sz w:val="40"/>
          <w:szCs w:val="40"/>
        </w:rPr>
        <w:t xml:space="preserve">униципального </w:t>
      </w:r>
      <w:r w:rsidR="007B4471">
        <w:rPr>
          <w:rStyle w:val="FontStyle38"/>
          <w:rFonts w:cs="Times New Roman"/>
          <w:b/>
          <w:sz w:val="40"/>
          <w:szCs w:val="40"/>
        </w:rPr>
        <w:t>бюджетного</w:t>
      </w:r>
      <w:r w:rsidR="00EF0C56" w:rsidRPr="000943EE">
        <w:rPr>
          <w:rStyle w:val="FontStyle38"/>
          <w:rFonts w:cs="Times New Roman"/>
          <w:b/>
          <w:sz w:val="40"/>
          <w:szCs w:val="40"/>
        </w:rPr>
        <w:t xml:space="preserve"> </w:t>
      </w:r>
      <w:r w:rsidR="00A923B1" w:rsidRPr="000943EE">
        <w:rPr>
          <w:rStyle w:val="FontStyle38"/>
          <w:rFonts w:cs="Times New Roman"/>
          <w:b/>
          <w:sz w:val="40"/>
          <w:szCs w:val="40"/>
        </w:rPr>
        <w:t>общеобразовательного учреждения</w:t>
      </w:r>
      <w:r w:rsidR="00A923B1" w:rsidRPr="000943EE">
        <w:rPr>
          <w:rStyle w:val="FontStyle38"/>
          <w:rFonts w:cs="Times New Roman"/>
          <w:sz w:val="40"/>
          <w:szCs w:val="40"/>
        </w:rPr>
        <w:t xml:space="preserve"> </w:t>
      </w:r>
    </w:p>
    <w:p w:rsidR="000C33B0" w:rsidRPr="000943EE" w:rsidRDefault="000C33B0" w:rsidP="00946879">
      <w:pPr>
        <w:shd w:val="clear" w:color="auto" w:fill="FFFFFF"/>
        <w:jc w:val="center"/>
        <w:rPr>
          <w:rStyle w:val="FontStyle38"/>
          <w:rFonts w:cs="Times New Roman"/>
          <w:b/>
          <w:bCs/>
          <w:sz w:val="40"/>
          <w:szCs w:val="40"/>
        </w:rPr>
      </w:pPr>
      <w:r w:rsidRPr="000943EE">
        <w:rPr>
          <w:rStyle w:val="FontStyle49"/>
          <w:rFonts w:cs="Times New Roman"/>
          <w:bCs/>
          <w:position w:val="1"/>
          <w:sz w:val="40"/>
          <w:szCs w:val="40"/>
        </w:rPr>
        <w:t>«</w:t>
      </w:r>
      <w:proofErr w:type="spellStart"/>
      <w:r w:rsidR="007B4471">
        <w:rPr>
          <w:rStyle w:val="FontStyle49"/>
          <w:rFonts w:cs="Times New Roman"/>
          <w:bCs/>
          <w:position w:val="1"/>
          <w:sz w:val="40"/>
          <w:szCs w:val="40"/>
        </w:rPr>
        <w:t>Порозовская</w:t>
      </w:r>
      <w:proofErr w:type="spellEnd"/>
      <w:r w:rsidR="007B4471">
        <w:rPr>
          <w:rStyle w:val="FontStyle49"/>
          <w:rFonts w:cs="Times New Roman"/>
          <w:bCs/>
          <w:position w:val="1"/>
          <w:sz w:val="40"/>
          <w:szCs w:val="40"/>
        </w:rPr>
        <w:t xml:space="preserve"> средняя общеобразовательная школа</w:t>
      </w:r>
      <w:r w:rsidRPr="000943EE">
        <w:rPr>
          <w:rStyle w:val="FontStyle38"/>
          <w:rFonts w:cs="Times New Roman"/>
          <w:bCs/>
          <w:sz w:val="40"/>
          <w:szCs w:val="40"/>
        </w:rPr>
        <w:t>»</w:t>
      </w:r>
      <w:r w:rsidR="007B4471">
        <w:rPr>
          <w:rStyle w:val="FontStyle38"/>
          <w:rFonts w:cs="Times New Roman"/>
          <w:b/>
          <w:bCs/>
          <w:sz w:val="40"/>
          <w:szCs w:val="40"/>
        </w:rPr>
        <w:t xml:space="preserve"> </w:t>
      </w:r>
    </w:p>
    <w:p w:rsidR="00A923B1" w:rsidRPr="000943EE" w:rsidRDefault="00A923B1" w:rsidP="002E54BF">
      <w:pPr>
        <w:shd w:val="clear" w:color="auto" w:fill="FFFFFF"/>
        <w:jc w:val="center"/>
        <w:rPr>
          <w:rFonts w:ascii="Times New Roman" w:hAnsi="Times New Roman" w:cs="Times New Roman"/>
          <w:spacing w:val="-1"/>
          <w:sz w:val="32"/>
          <w:szCs w:val="32"/>
        </w:rPr>
      </w:pPr>
    </w:p>
    <w:p w:rsidR="00A923B1" w:rsidRPr="00DC68F5" w:rsidRDefault="00A923B1" w:rsidP="002E54BF">
      <w:pPr>
        <w:shd w:val="clear" w:color="auto" w:fill="FFFFFF"/>
        <w:jc w:val="center"/>
        <w:rPr>
          <w:rFonts w:ascii="Times New Roman" w:hAnsi="Times New Roman" w:cs="Times New Roman"/>
          <w:spacing w:val="-1"/>
          <w:sz w:val="32"/>
          <w:szCs w:val="32"/>
        </w:rPr>
      </w:pPr>
    </w:p>
    <w:p w:rsidR="00A923B1" w:rsidRPr="00DC68F5" w:rsidRDefault="00A923B1" w:rsidP="002E54BF">
      <w:pPr>
        <w:shd w:val="clear" w:color="auto" w:fill="FFFFFF"/>
        <w:jc w:val="center"/>
        <w:rPr>
          <w:rFonts w:ascii="Times New Roman" w:hAnsi="Times New Roman" w:cs="Times New Roman"/>
          <w:spacing w:val="-1"/>
          <w:sz w:val="32"/>
          <w:szCs w:val="32"/>
        </w:rPr>
      </w:pPr>
    </w:p>
    <w:p w:rsidR="00A923B1" w:rsidRPr="00DC68F5" w:rsidRDefault="00A923B1" w:rsidP="002E54BF">
      <w:pPr>
        <w:shd w:val="clear" w:color="auto" w:fill="FFFFFF"/>
        <w:jc w:val="center"/>
        <w:rPr>
          <w:rFonts w:ascii="Times New Roman" w:hAnsi="Times New Roman" w:cs="Times New Roman"/>
          <w:spacing w:val="-1"/>
          <w:sz w:val="32"/>
          <w:szCs w:val="32"/>
        </w:rPr>
      </w:pPr>
    </w:p>
    <w:p w:rsidR="00A923B1" w:rsidRPr="00DC68F5" w:rsidRDefault="00A923B1" w:rsidP="002E54BF">
      <w:pPr>
        <w:shd w:val="clear" w:color="auto" w:fill="FFFFFF"/>
        <w:jc w:val="center"/>
        <w:rPr>
          <w:rFonts w:ascii="Times New Roman" w:hAnsi="Times New Roman" w:cs="Times New Roman"/>
          <w:spacing w:val="-1"/>
          <w:sz w:val="32"/>
          <w:szCs w:val="32"/>
        </w:rPr>
      </w:pPr>
    </w:p>
    <w:p w:rsidR="00A923B1" w:rsidRPr="00DC68F5" w:rsidRDefault="00A923B1" w:rsidP="002E54BF">
      <w:pPr>
        <w:shd w:val="clear" w:color="auto" w:fill="FFFFFF"/>
        <w:jc w:val="center"/>
        <w:rPr>
          <w:rFonts w:ascii="Times New Roman" w:hAnsi="Times New Roman" w:cs="Times New Roman"/>
          <w:spacing w:val="-1"/>
          <w:sz w:val="32"/>
          <w:szCs w:val="32"/>
        </w:rPr>
      </w:pPr>
    </w:p>
    <w:p w:rsidR="00A923B1" w:rsidRDefault="00A923B1" w:rsidP="002E54BF">
      <w:pPr>
        <w:shd w:val="clear" w:color="auto" w:fill="FFFFFF"/>
        <w:jc w:val="center"/>
        <w:rPr>
          <w:rFonts w:ascii="Times New Roman" w:hAnsi="Times New Roman" w:cs="Times New Roman"/>
          <w:spacing w:val="-1"/>
          <w:sz w:val="34"/>
          <w:szCs w:val="34"/>
        </w:rPr>
      </w:pPr>
    </w:p>
    <w:p w:rsidR="00A829DF" w:rsidRPr="00DC68F5" w:rsidRDefault="00A829DF" w:rsidP="002E54BF">
      <w:pPr>
        <w:shd w:val="clear" w:color="auto" w:fill="FFFFFF"/>
        <w:jc w:val="center"/>
        <w:rPr>
          <w:rFonts w:ascii="Times New Roman" w:hAnsi="Times New Roman" w:cs="Times New Roman"/>
          <w:spacing w:val="-1"/>
          <w:sz w:val="34"/>
          <w:szCs w:val="34"/>
        </w:rPr>
      </w:pPr>
    </w:p>
    <w:p w:rsidR="00A923B1" w:rsidRPr="00DC68F5" w:rsidRDefault="00A923B1" w:rsidP="002E54BF">
      <w:pPr>
        <w:shd w:val="clear" w:color="auto" w:fill="FFFFFF"/>
        <w:jc w:val="center"/>
        <w:rPr>
          <w:rFonts w:ascii="Times New Roman" w:hAnsi="Times New Roman" w:cs="Times New Roman"/>
          <w:spacing w:val="-1"/>
          <w:sz w:val="34"/>
          <w:szCs w:val="34"/>
        </w:rPr>
      </w:pPr>
    </w:p>
    <w:p w:rsidR="00A923B1" w:rsidRPr="00DC68F5" w:rsidRDefault="00A923B1" w:rsidP="002E54BF">
      <w:pPr>
        <w:shd w:val="clear" w:color="auto" w:fill="FFFFFF"/>
        <w:jc w:val="center"/>
        <w:rPr>
          <w:rFonts w:ascii="Times New Roman" w:hAnsi="Times New Roman" w:cs="Times New Roman"/>
          <w:spacing w:val="-1"/>
          <w:sz w:val="34"/>
          <w:szCs w:val="34"/>
        </w:rPr>
      </w:pPr>
    </w:p>
    <w:p w:rsidR="00A923B1" w:rsidRPr="00DC68F5" w:rsidRDefault="00A923B1" w:rsidP="002E54BF">
      <w:pPr>
        <w:shd w:val="clear" w:color="auto" w:fill="FFFFFF"/>
        <w:jc w:val="center"/>
        <w:rPr>
          <w:rFonts w:ascii="Times New Roman" w:hAnsi="Times New Roman" w:cs="Times New Roman"/>
          <w:spacing w:val="-1"/>
          <w:sz w:val="34"/>
          <w:szCs w:val="34"/>
        </w:rPr>
      </w:pPr>
    </w:p>
    <w:p w:rsidR="00A923B1" w:rsidRPr="00DC68F5" w:rsidRDefault="00A923B1" w:rsidP="002E54BF">
      <w:pPr>
        <w:shd w:val="clear" w:color="auto" w:fill="FFFFFF"/>
        <w:jc w:val="center"/>
        <w:rPr>
          <w:rFonts w:ascii="Times New Roman" w:hAnsi="Times New Roman" w:cs="Times New Roman"/>
          <w:spacing w:val="-1"/>
          <w:sz w:val="34"/>
          <w:szCs w:val="34"/>
        </w:rPr>
      </w:pPr>
    </w:p>
    <w:p w:rsidR="00A923B1" w:rsidRPr="00DC68F5" w:rsidRDefault="00A923B1" w:rsidP="002E54BF">
      <w:pPr>
        <w:shd w:val="clear" w:color="auto" w:fill="FFFFFF"/>
        <w:jc w:val="center"/>
        <w:rPr>
          <w:rFonts w:ascii="Times New Roman" w:hAnsi="Times New Roman" w:cs="Times New Roman"/>
          <w:spacing w:val="-1"/>
          <w:sz w:val="34"/>
          <w:szCs w:val="34"/>
        </w:rPr>
      </w:pPr>
    </w:p>
    <w:p w:rsidR="00A923B1" w:rsidRDefault="00A923B1" w:rsidP="002E54BF">
      <w:pPr>
        <w:shd w:val="clear" w:color="auto" w:fill="FFFFFF"/>
        <w:jc w:val="center"/>
        <w:rPr>
          <w:rFonts w:ascii="Times New Roman" w:hAnsi="Times New Roman" w:cs="Times New Roman"/>
          <w:spacing w:val="-1"/>
          <w:sz w:val="34"/>
          <w:szCs w:val="34"/>
        </w:rPr>
      </w:pPr>
    </w:p>
    <w:p w:rsidR="00231A95" w:rsidRPr="00DC68F5" w:rsidRDefault="00231A95" w:rsidP="002E54BF">
      <w:pPr>
        <w:shd w:val="clear" w:color="auto" w:fill="FFFFFF"/>
        <w:jc w:val="center"/>
        <w:rPr>
          <w:rFonts w:ascii="Times New Roman" w:hAnsi="Times New Roman" w:cs="Times New Roman"/>
          <w:spacing w:val="-1"/>
          <w:sz w:val="34"/>
          <w:szCs w:val="34"/>
        </w:rPr>
      </w:pPr>
    </w:p>
    <w:p w:rsidR="00A923B1" w:rsidRPr="00DC68F5" w:rsidRDefault="00A923B1" w:rsidP="002E54BF">
      <w:pPr>
        <w:shd w:val="clear" w:color="auto" w:fill="FFFFFF"/>
        <w:jc w:val="center"/>
        <w:rPr>
          <w:rFonts w:ascii="Times New Roman" w:hAnsi="Times New Roman" w:cs="Times New Roman"/>
          <w:spacing w:val="-1"/>
          <w:sz w:val="34"/>
          <w:szCs w:val="34"/>
        </w:rPr>
      </w:pPr>
    </w:p>
    <w:p w:rsidR="00E53B9E" w:rsidRDefault="00E53B9E" w:rsidP="002E54BF">
      <w:pPr>
        <w:pStyle w:val="p4"/>
        <w:shd w:val="clear" w:color="auto" w:fill="FFFFFF"/>
        <w:spacing w:before="0" w:beforeAutospacing="0" w:after="0" w:afterAutospacing="0"/>
        <w:jc w:val="center"/>
        <w:rPr>
          <w:rStyle w:val="s10"/>
          <w:bCs/>
          <w:color w:val="000000"/>
        </w:rPr>
      </w:pPr>
    </w:p>
    <w:p w:rsidR="00E53B9E" w:rsidRDefault="00E53B9E" w:rsidP="002E54BF">
      <w:pPr>
        <w:pStyle w:val="p4"/>
        <w:shd w:val="clear" w:color="auto" w:fill="FFFFFF"/>
        <w:spacing w:before="0" w:beforeAutospacing="0" w:after="0" w:afterAutospacing="0"/>
        <w:jc w:val="center"/>
        <w:rPr>
          <w:rStyle w:val="s10"/>
          <w:bCs/>
          <w:color w:val="000000"/>
        </w:rPr>
      </w:pPr>
    </w:p>
    <w:p w:rsidR="00E53B9E" w:rsidRDefault="00E53B9E" w:rsidP="002E54BF">
      <w:pPr>
        <w:pStyle w:val="p4"/>
        <w:shd w:val="clear" w:color="auto" w:fill="FFFFFF"/>
        <w:spacing w:before="0" w:beforeAutospacing="0" w:after="0" w:afterAutospacing="0"/>
        <w:jc w:val="center"/>
        <w:rPr>
          <w:rStyle w:val="s10"/>
          <w:bCs/>
          <w:color w:val="000000"/>
        </w:rPr>
      </w:pPr>
    </w:p>
    <w:p w:rsidR="00231A95" w:rsidRDefault="00231A95" w:rsidP="002E54BF">
      <w:pPr>
        <w:pStyle w:val="p4"/>
        <w:shd w:val="clear" w:color="auto" w:fill="FFFFFF"/>
        <w:spacing w:before="0" w:beforeAutospacing="0" w:after="0" w:afterAutospacing="0"/>
        <w:jc w:val="center"/>
        <w:rPr>
          <w:rStyle w:val="s10"/>
          <w:bCs/>
          <w:color w:val="000000"/>
        </w:rPr>
      </w:pPr>
      <w:r w:rsidRPr="00075DC7">
        <w:rPr>
          <w:rStyle w:val="s10"/>
          <w:bCs/>
          <w:color w:val="000000"/>
        </w:rPr>
        <w:t>Удмуртская Республика</w:t>
      </w:r>
    </w:p>
    <w:p w:rsidR="00EF0C56" w:rsidRPr="00075DC7" w:rsidRDefault="00EF0C56" w:rsidP="002E54BF">
      <w:pPr>
        <w:pStyle w:val="p4"/>
        <w:shd w:val="clear" w:color="auto" w:fill="FFFFFF"/>
        <w:spacing w:before="0" w:beforeAutospacing="0" w:after="0" w:afterAutospacing="0"/>
        <w:jc w:val="center"/>
        <w:rPr>
          <w:rStyle w:val="s10"/>
          <w:bCs/>
          <w:color w:val="000000"/>
        </w:rPr>
      </w:pPr>
      <w:r>
        <w:rPr>
          <w:rStyle w:val="s10"/>
          <w:bCs/>
          <w:color w:val="000000"/>
        </w:rPr>
        <w:t xml:space="preserve">с. </w:t>
      </w:r>
      <w:proofErr w:type="spellStart"/>
      <w:r>
        <w:rPr>
          <w:rStyle w:val="s10"/>
          <w:bCs/>
          <w:color w:val="000000"/>
        </w:rPr>
        <w:t>Шаркан</w:t>
      </w:r>
      <w:proofErr w:type="spellEnd"/>
    </w:p>
    <w:p w:rsidR="00231A95" w:rsidRDefault="00A66DC9" w:rsidP="002E54BF">
      <w:pPr>
        <w:pStyle w:val="p4"/>
        <w:shd w:val="clear" w:color="auto" w:fill="FFFFFF"/>
        <w:spacing w:before="0" w:beforeAutospacing="0" w:after="0" w:afterAutospacing="0"/>
        <w:jc w:val="center"/>
        <w:rPr>
          <w:rStyle w:val="s10"/>
          <w:bCs/>
          <w:color w:val="000000"/>
        </w:rPr>
      </w:pPr>
      <w:r>
        <w:rPr>
          <w:rStyle w:val="s10"/>
          <w:bCs/>
          <w:color w:val="000000"/>
        </w:rPr>
        <w:t>2024</w:t>
      </w:r>
      <w:r w:rsidR="007F259F">
        <w:rPr>
          <w:rStyle w:val="s10"/>
          <w:bCs/>
          <w:color w:val="000000"/>
        </w:rPr>
        <w:t xml:space="preserve"> </w:t>
      </w:r>
    </w:p>
    <w:p w:rsidR="00F726A1" w:rsidRDefault="00F726A1" w:rsidP="00F726A1">
      <w:pPr>
        <w:pStyle w:val="Style20"/>
        <w:tabs>
          <w:tab w:val="left" w:pos="284"/>
          <w:tab w:val="left" w:pos="7797"/>
        </w:tabs>
        <w:spacing w:line="240" w:lineRule="auto"/>
        <w:jc w:val="center"/>
        <w:rPr>
          <w:rStyle w:val="FontStyle40"/>
          <w:rFonts w:cs="Times New Roman"/>
          <w:bCs/>
          <w:sz w:val="24"/>
        </w:rPr>
      </w:pPr>
    </w:p>
    <w:p w:rsidR="007B4471" w:rsidRDefault="007B4471" w:rsidP="007B4471">
      <w:pPr>
        <w:pStyle w:val="Style20"/>
        <w:tabs>
          <w:tab w:val="left" w:pos="284"/>
          <w:tab w:val="left" w:pos="7797"/>
        </w:tabs>
        <w:spacing w:line="240" w:lineRule="auto"/>
        <w:jc w:val="center"/>
        <w:rPr>
          <w:rStyle w:val="FontStyle40"/>
          <w:rFonts w:cs="Times New Roman"/>
          <w:bCs/>
          <w:sz w:val="24"/>
        </w:rPr>
      </w:pPr>
    </w:p>
    <w:p w:rsidR="00AC0D70" w:rsidRDefault="00AC0D70" w:rsidP="00A03E70">
      <w:pPr>
        <w:pStyle w:val="Style20"/>
        <w:tabs>
          <w:tab w:val="left" w:pos="284"/>
          <w:tab w:val="left" w:pos="7797"/>
        </w:tabs>
        <w:spacing w:line="240" w:lineRule="auto"/>
        <w:jc w:val="center"/>
        <w:rPr>
          <w:rStyle w:val="FontStyle40"/>
          <w:rFonts w:cs="Times New Roman"/>
          <w:bCs/>
          <w:sz w:val="24"/>
        </w:rPr>
      </w:pPr>
    </w:p>
    <w:p w:rsidR="00B64D0E" w:rsidRDefault="00F6408A" w:rsidP="008476EB">
      <w:pPr>
        <w:pStyle w:val="Style20"/>
        <w:tabs>
          <w:tab w:val="left" w:pos="284"/>
          <w:tab w:val="left" w:pos="7797"/>
        </w:tabs>
        <w:spacing w:line="240" w:lineRule="auto"/>
        <w:jc w:val="center"/>
        <w:rPr>
          <w:rStyle w:val="FontStyle40"/>
          <w:rFonts w:cs="Times New Roman"/>
          <w:bCs/>
          <w:sz w:val="24"/>
        </w:rPr>
      </w:pPr>
      <w:r>
        <w:rPr>
          <w:rStyle w:val="FontStyle40"/>
          <w:rFonts w:cs="Times New Roman"/>
          <w:bCs/>
          <w:sz w:val="24"/>
        </w:rPr>
        <w:lastRenderedPageBreak/>
        <w:t>1.</w:t>
      </w:r>
      <w:r w:rsidR="008A2A92">
        <w:rPr>
          <w:rStyle w:val="FontStyle40"/>
          <w:rFonts w:cs="Times New Roman"/>
          <w:bCs/>
          <w:sz w:val="24"/>
        </w:rPr>
        <w:t xml:space="preserve">   </w:t>
      </w:r>
      <w:r w:rsidR="00BC2EA4" w:rsidRPr="00FB2944">
        <w:rPr>
          <w:rStyle w:val="FontStyle40"/>
          <w:rFonts w:cs="Times New Roman"/>
          <w:bCs/>
          <w:sz w:val="24"/>
        </w:rPr>
        <w:t>Общие положения</w:t>
      </w:r>
    </w:p>
    <w:p w:rsidR="009C4DEE" w:rsidRDefault="009C4DEE" w:rsidP="009C4DEE">
      <w:pPr>
        <w:autoSpaceDE w:val="0"/>
        <w:autoSpaceDN w:val="0"/>
        <w:adjustRightInd w:val="0"/>
        <w:contextualSpacing/>
        <w:jc w:val="both"/>
        <w:rPr>
          <w:rFonts w:ascii="Times New Roman" w:hAnsi="Times New Roman"/>
        </w:rPr>
      </w:pPr>
      <w:r>
        <w:rPr>
          <w:rStyle w:val="FontStyle38"/>
          <w:rFonts w:cs="Times New Roman"/>
          <w:bCs/>
          <w:sz w:val="24"/>
        </w:rPr>
        <w:t xml:space="preserve">       1.1</w:t>
      </w:r>
      <w:r>
        <w:rPr>
          <w:rFonts w:ascii="Times New Roman" w:hAnsi="Times New Roman"/>
        </w:rPr>
        <w:t>. Муниципальное бюджетное общеобразовательное учреждение «</w:t>
      </w:r>
      <w:proofErr w:type="spellStart"/>
      <w:r>
        <w:rPr>
          <w:rFonts w:ascii="Times New Roman" w:hAnsi="Times New Roman"/>
        </w:rPr>
        <w:t>Порозовская</w:t>
      </w:r>
      <w:proofErr w:type="spellEnd"/>
      <w:r>
        <w:rPr>
          <w:rFonts w:ascii="Times New Roman" w:hAnsi="Times New Roman"/>
        </w:rPr>
        <w:t xml:space="preserve"> средняя общеобразовательная школа», именуемое в дальнейшем «Учреждение» является некоммерческой организацией, зарегистрировано на основании Постановления Главы Администрации Шарканского района 22 апреля 1999 года № 236 «О регистрации предприятия» регистрационный номер 203 ОГРН № 1021801060820 (Муниципальное общеобразовательное учреждение </w:t>
      </w:r>
      <w:proofErr w:type="spellStart"/>
      <w:r>
        <w:rPr>
          <w:rFonts w:ascii="Times New Roman" w:hAnsi="Times New Roman"/>
        </w:rPr>
        <w:t>Порозовская</w:t>
      </w:r>
      <w:proofErr w:type="spellEnd"/>
      <w:r>
        <w:rPr>
          <w:rFonts w:ascii="Times New Roman" w:hAnsi="Times New Roman"/>
        </w:rPr>
        <w:t xml:space="preserve"> средняя общеобразовательная школа).</w:t>
      </w:r>
    </w:p>
    <w:p w:rsidR="009C4DEE" w:rsidRDefault="009C4DEE" w:rsidP="009C4DEE">
      <w:pPr>
        <w:autoSpaceDE w:val="0"/>
        <w:autoSpaceDN w:val="0"/>
        <w:adjustRightInd w:val="0"/>
        <w:ind w:firstLine="567"/>
        <w:contextualSpacing/>
        <w:jc w:val="both"/>
        <w:rPr>
          <w:rFonts w:ascii="Times New Roman" w:hAnsi="Times New Roman"/>
        </w:rPr>
      </w:pPr>
      <w:r>
        <w:rPr>
          <w:rFonts w:ascii="Times New Roman" w:hAnsi="Times New Roman"/>
        </w:rPr>
        <w:t>Постановлением Администрации муниципального образования «</w:t>
      </w:r>
      <w:proofErr w:type="spellStart"/>
      <w:r>
        <w:rPr>
          <w:rFonts w:ascii="Times New Roman" w:hAnsi="Times New Roman"/>
        </w:rPr>
        <w:t>Шарканский</w:t>
      </w:r>
      <w:proofErr w:type="spellEnd"/>
      <w:r>
        <w:rPr>
          <w:rFonts w:ascii="Times New Roman" w:hAnsi="Times New Roman"/>
        </w:rPr>
        <w:t xml:space="preserve"> район» от 31 октября 2011 года № 1239 «Об утверждении Устава Муниципального бюджетного общеобразовательного учреждения «</w:t>
      </w:r>
      <w:proofErr w:type="spellStart"/>
      <w:r>
        <w:rPr>
          <w:rFonts w:ascii="Times New Roman" w:hAnsi="Times New Roman"/>
        </w:rPr>
        <w:t>Порозовская</w:t>
      </w:r>
      <w:proofErr w:type="spellEnd"/>
      <w:r>
        <w:rPr>
          <w:rFonts w:ascii="Times New Roman" w:hAnsi="Times New Roman"/>
        </w:rPr>
        <w:t xml:space="preserve"> средняя общеобразовательная школа» Муниципальное общеобразовательное учреждение </w:t>
      </w:r>
      <w:proofErr w:type="spellStart"/>
      <w:r>
        <w:rPr>
          <w:rFonts w:ascii="Times New Roman" w:hAnsi="Times New Roman"/>
        </w:rPr>
        <w:t>Порозовская</w:t>
      </w:r>
      <w:proofErr w:type="spellEnd"/>
      <w:r>
        <w:rPr>
          <w:rFonts w:ascii="Times New Roman" w:hAnsi="Times New Roman"/>
        </w:rPr>
        <w:t xml:space="preserve">  средняя общеобразовательная школа переименована в Муниципальное бюджетное общеобразовательное учреждение «</w:t>
      </w:r>
      <w:proofErr w:type="spellStart"/>
      <w:r>
        <w:rPr>
          <w:rFonts w:ascii="Times New Roman" w:hAnsi="Times New Roman"/>
        </w:rPr>
        <w:t>Порозовская</w:t>
      </w:r>
      <w:proofErr w:type="spellEnd"/>
      <w:r>
        <w:rPr>
          <w:rFonts w:ascii="Times New Roman" w:hAnsi="Times New Roman"/>
        </w:rPr>
        <w:t xml:space="preserve"> средняя общеобразовательная школа».</w:t>
      </w:r>
    </w:p>
    <w:p w:rsidR="009C4DEE" w:rsidRPr="00B64D0E" w:rsidRDefault="009C4DEE" w:rsidP="009C4DEE">
      <w:pPr>
        <w:pStyle w:val="Style20"/>
        <w:tabs>
          <w:tab w:val="left" w:pos="0"/>
          <w:tab w:val="left" w:pos="7797"/>
        </w:tabs>
        <w:spacing w:line="240" w:lineRule="auto"/>
        <w:ind w:hanging="284"/>
        <w:jc w:val="left"/>
        <w:rPr>
          <w:rStyle w:val="FontStyle38"/>
          <w:rFonts w:cs="Times New Roman"/>
          <w:b/>
          <w:bCs/>
          <w:sz w:val="24"/>
        </w:rPr>
      </w:pPr>
      <w:r>
        <w:rPr>
          <w:rStyle w:val="FontStyle38"/>
          <w:rFonts w:cs="Times New Roman"/>
          <w:bCs/>
          <w:sz w:val="24"/>
        </w:rPr>
        <w:t xml:space="preserve">          1.2.</w:t>
      </w:r>
      <w:r w:rsidRPr="00B64D0E">
        <w:rPr>
          <w:rStyle w:val="FontStyle38"/>
          <w:rFonts w:cs="Times New Roman"/>
          <w:bCs/>
          <w:sz w:val="24"/>
        </w:rPr>
        <w:t xml:space="preserve">Полное официальное </w:t>
      </w:r>
      <w:r>
        <w:rPr>
          <w:rStyle w:val="FontStyle38"/>
          <w:rFonts w:cs="Times New Roman"/>
          <w:bCs/>
          <w:sz w:val="24"/>
        </w:rPr>
        <w:t>наименование у</w:t>
      </w:r>
      <w:r w:rsidRPr="00B64D0E">
        <w:rPr>
          <w:rStyle w:val="FontStyle38"/>
          <w:rFonts w:cs="Times New Roman"/>
          <w:bCs/>
          <w:sz w:val="24"/>
        </w:rPr>
        <w:t xml:space="preserve">чреждения: </w:t>
      </w:r>
      <w:r>
        <w:rPr>
          <w:rStyle w:val="FontStyle38"/>
          <w:rFonts w:cs="Times New Roman"/>
          <w:bCs/>
          <w:sz w:val="24"/>
        </w:rPr>
        <w:t>Муниципальное бюджетно</w:t>
      </w:r>
      <w:r w:rsidRPr="00B64D0E">
        <w:rPr>
          <w:rStyle w:val="FontStyle38"/>
          <w:rFonts w:cs="Times New Roman"/>
          <w:bCs/>
          <w:sz w:val="24"/>
        </w:rPr>
        <w:t>е общеобразовател</w:t>
      </w:r>
      <w:r>
        <w:rPr>
          <w:rStyle w:val="FontStyle38"/>
          <w:rFonts w:cs="Times New Roman"/>
          <w:bCs/>
          <w:sz w:val="24"/>
        </w:rPr>
        <w:t>ьное учреждение «</w:t>
      </w:r>
      <w:proofErr w:type="spellStart"/>
      <w:r>
        <w:rPr>
          <w:rStyle w:val="FontStyle38"/>
          <w:rFonts w:cs="Times New Roman"/>
          <w:bCs/>
          <w:sz w:val="24"/>
        </w:rPr>
        <w:t>Порозовская</w:t>
      </w:r>
      <w:proofErr w:type="spellEnd"/>
      <w:r>
        <w:rPr>
          <w:rStyle w:val="FontStyle38"/>
          <w:rFonts w:cs="Times New Roman"/>
          <w:bCs/>
          <w:sz w:val="24"/>
        </w:rPr>
        <w:t xml:space="preserve"> средняя общеобразовательная  школа»</w:t>
      </w:r>
      <w:r w:rsidRPr="00B64D0E">
        <w:rPr>
          <w:rStyle w:val="FontStyle38"/>
          <w:rFonts w:cs="Times New Roman"/>
          <w:bCs/>
          <w:sz w:val="24"/>
        </w:rPr>
        <w:t>.</w:t>
      </w:r>
    </w:p>
    <w:p w:rsidR="009C4DEE" w:rsidRPr="00EF0C56" w:rsidRDefault="009C4DEE" w:rsidP="009C4DEE">
      <w:pPr>
        <w:pStyle w:val="Style22"/>
        <w:shd w:val="clear" w:color="auto" w:fill="FFFFFF"/>
        <w:tabs>
          <w:tab w:val="left" w:pos="1260"/>
        </w:tabs>
        <w:spacing w:line="240" w:lineRule="auto"/>
        <w:ind w:firstLine="0"/>
        <w:jc w:val="left"/>
        <w:rPr>
          <w:rStyle w:val="FontStyle38"/>
          <w:rFonts w:cs="Times New Roman"/>
          <w:bCs/>
          <w:sz w:val="24"/>
        </w:rPr>
      </w:pPr>
      <w:r w:rsidRPr="00EF0C56">
        <w:rPr>
          <w:rStyle w:val="FontStyle38"/>
          <w:rFonts w:cs="Times New Roman"/>
          <w:bCs/>
          <w:sz w:val="24"/>
        </w:rPr>
        <w:t>Сокращенное наименование Учреждения - М</w:t>
      </w:r>
      <w:r>
        <w:rPr>
          <w:rStyle w:val="FontStyle38"/>
          <w:rFonts w:cs="Times New Roman"/>
          <w:bCs/>
          <w:sz w:val="24"/>
        </w:rPr>
        <w:t>Б</w:t>
      </w:r>
      <w:r w:rsidRPr="00EF0C56">
        <w:rPr>
          <w:rStyle w:val="FontStyle38"/>
          <w:rFonts w:cs="Times New Roman"/>
          <w:bCs/>
          <w:sz w:val="24"/>
        </w:rPr>
        <w:t>ОУ «</w:t>
      </w:r>
      <w:proofErr w:type="spellStart"/>
      <w:r>
        <w:rPr>
          <w:rStyle w:val="FontStyle38"/>
          <w:rFonts w:cs="Times New Roman"/>
          <w:bCs/>
          <w:sz w:val="24"/>
        </w:rPr>
        <w:t>Порозовская</w:t>
      </w:r>
      <w:proofErr w:type="spellEnd"/>
      <w:r>
        <w:rPr>
          <w:rStyle w:val="FontStyle38"/>
          <w:rFonts w:cs="Times New Roman"/>
          <w:bCs/>
          <w:sz w:val="24"/>
        </w:rPr>
        <w:t xml:space="preserve"> СОШ</w:t>
      </w:r>
      <w:r w:rsidRPr="00EF0C56">
        <w:rPr>
          <w:rStyle w:val="FontStyle38"/>
          <w:rFonts w:cs="Times New Roman"/>
          <w:bCs/>
          <w:sz w:val="24"/>
        </w:rPr>
        <w:t>».</w:t>
      </w:r>
      <w:r w:rsidRPr="00A03E70">
        <w:rPr>
          <w:rStyle w:val="FontStyle38"/>
          <w:rFonts w:cs="Times New Roman"/>
          <w:bCs/>
          <w:sz w:val="24"/>
        </w:rPr>
        <w:t xml:space="preserve"> </w:t>
      </w:r>
    </w:p>
    <w:p w:rsidR="009C4DEE" w:rsidRPr="00231A95" w:rsidRDefault="009C4DEE" w:rsidP="009C4DEE">
      <w:pPr>
        <w:pStyle w:val="Style20"/>
        <w:tabs>
          <w:tab w:val="left" w:pos="284"/>
          <w:tab w:val="left" w:pos="7797"/>
        </w:tabs>
        <w:spacing w:line="240" w:lineRule="auto"/>
        <w:jc w:val="left"/>
        <w:rPr>
          <w:rStyle w:val="FontStyle38"/>
          <w:rFonts w:cs="Times New Roman"/>
          <w:bCs/>
          <w:sz w:val="24"/>
        </w:rPr>
      </w:pPr>
      <w:r>
        <w:rPr>
          <w:rStyle w:val="FontStyle38"/>
          <w:rFonts w:cs="Times New Roman"/>
          <w:bCs/>
          <w:sz w:val="24"/>
        </w:rPr>
        <w:t xml:space="preserve">     1.3. О</w:t>
      </w:r>
      <w:r w:rsidRPr="00231A95">
        <w:rPr>
          <w:rStyle w:val="FontStyle38"/>
          <w:rFonts w:cs="Times New Roman"/>
          <w:bCs/>
          <w:sz w:val="24"/>
        </w:rPr>
        <w:t xml:space="preserve">рганизационно - правовая форма </w:t>
      </w:r>
      <w:r w:rsidRPr="00490747">
        <w:rPr>
          <w:rStyle w:val="FontStyle38"/>
          <w:rFonts w:cs="Times New Roman"/>
          <w:bCs/>
          <w:sz w:val="24"/>
        </w:rPr>
        <w:t xml:space="preserve">– муниципальное </w:t>
      </w:r>
      <w:r>
        <w:rPr>
          <w:rStyle w:val="FontStyle38"/>
          <w:rFonts w:cs="Times New Roman"/>
          <w:bCs/>
          <w:sz w:val="24"/>
        </w:rPr>
        <w:t xml:space="preserve">бюджетное </w:t>
      </w:r>
      <w:r w:rsidRPr="00231A95">
        <w:rPr>
          <w:rStyle w:val="FontStyle38"/>
          <w:rFonts w:cs="Times New Roman"/>
          <w:bCs/>
          <w:sz w:val="24"/>
        </w:rPr>
        <w:t>учреждение.</w:t>
      </w:r>
    </w:p>
    <w:p w:rsidR="009C4DEE" w:rsidRPr="00231A95" w:rsidRDefault="009C4DEE" w:rsidP="009C4DEE">
      <w:pPr>
        <w:pStyle w:val="p6"/>
        <w:shd w:val="clear" w:color="auto" w:fill="FFFFFF"/>
        <w:spacing w:before="0" w:beforeAutospacing="0" w:after="0" w:afterAutospacing="0"/>
        <w:ind w:firstLine="426"/>
        <w:rPr>
          <w:color w:val="000000"/>
        </w:rPr>
      </w:pPr>
      <w:r w:rsidRPr="00231A95">
        <w:rPr>
          <w:color w:val="000000"/>
        </w:rPr>
        <w:t xml:space="preserve">Тип образовательной организации – </w:t>
      </w:r>
      <w:r>
        <w:rPr>
          <w:color w:val="000000"/>
        </w:rPr>
        <w:t>обще</w:t>
      </w:r>
      <w:r w:rsidRPr="00231A95">
        <w:rPr>
          <w:color w:val="000000"/>
        </w:rPr>
        <w:t>образовательное учреждение.</w:t>
      </w:r>
    </w:p>
    <w:p w:rsidR="00C53D4B" w:rsidRPr="0025140F" w:rsidRDefault="00C53D4B" w:rsidP="00A01F2B">
      <w:pPr>
        <w:pStyle w:val="Style22"/>
        <w:numPr>
          <w:ilvl w:val="1"/>
          <w:numId w:val="21"/>
        </w:numPr>
        <w:tabs>
          <w:tab w:val="left" w:pos="567"/>
        </w:tabs>
        <w:spacing w:before="96" w:line="240" w:lineRule="auto"/>
        <w:ind w:left="851" w:hanging="425"/>
        <w:rPr>
          <w:rStyle w:val="FontStyle38"/>
          <w:rFonts w:cs="Times New Roman"/>
          <w:bCs/>
          <w:sz w:val="24"/>
        </w:rPr>
      </w:pPr>
      <w:r>
        <w:rPr>
          <w:rStyle w:val="FontStyle38"/>
          <w:rFonts w:cs="Times New Roman"/>
          <w:bCs/>
          <w:sz w:val="24"/>
        </w:rPr>
        <w:t>Юридический   адрес</w:t>
      </w:r>
      <w:r w:rsidRPr="0025140F">
        <w:rPr>
          <w:rStyle w:val="FontStyle38"/>
          <w:rFonts w:cs="Times New Roman"/>
          <w:bCs/>
          <w:sz w:val="24"/>
        </w:rPr>
        <w:t xml:space="preserve"> Учреждения: </w:t>
      </w:r>
      <w:r w:rsidRPr="00F07223">
        <w:rPr>
          <w:rStyle w:val="FontStyle38"/>
          <w:rFonts w:cs="Times New Roman"/>
          <w:bCs/>
          <w:sz w:val="24"/>
        </w:rPr>
        <w:t>427</w:t>
      </w:r>
      <w:r>
        <w:rPr>
          <w:rStyle w:val="FontStyle38"/>
          <w:rFonts w:cs="Times New Roman"/>
          <w:bCs/>
          <w:sz w:val="24"/>
        </w:rPr>
        <w:t>073</w:t>
      </w:r>
      <w:r w:rsidRPr="00F07223">
        <w:rPr>
          <w:rStyle w:val="FontStyle38"/>
          <w:rFonts w:cs="Times New Roman"/>
          <w:bCs/>
          <w:sz w:val="24"/>
        </w:rPr>
        <w:t xml:space="preserve">, Удмуртская Республика, </w:t>
      </w:r>
      <w:proofErr w:type="spellStart"/>
      <w:r w:rsidRPr="00F07223">
        <w:rPr>
          <w:rStyle w:val="FontStyle38"/>
          <w:rFonts w:cs="Times New Roman"/>
          <w:bCs/>
          <w:sz w:val="24"/>
        </w:rPr>
        <w:t>Шарканский</w:t>
      </w:r>
      <w:proofErr w:type="spellEnd"/>
      <w:r w:rsidRPr="00F07223">
        <w:rPr>
          <w:rStyle w:val="FontStyle38"/>
          <w:rFonts w:cs="Times New Roman"/>
          <w:bCs/>
          <w:sz w:val="24"/>
        </w:rPr>
        <w:t xml:space="preserve"> район</w:t>
      </w:r>
      <w:r>
        <w:rPr>
          <w:rStyle w:val="FontStyle38"/>
          <w:rFonts w:cs="Times New Roman"/>
          <w:bCs/>
          <w:sz w:val="24"/>
        </w:rPr>
        <w:t xml:space="preserve">, </w:t>
      </w:r>
      <w:proofErr w:type="spellStart"/>
      <w:r>
        <w:rPr>
          <w:rStyle w:val="FontStyle38"/>
          <w:rFonts w:cs="Times New Roman"/>
          <w:bCs/>
          <w:sz w:val="24"/>
        </w:rPr>
        <w:t>д</w:t>
      </w:r>
      <w:proofErr w:type="gramStart"/>
      <w:r>
        <w:rPr>
          <w:rStyle w:val="FontStyle38"/>
          <w:rFonts w:cs="Times New Roman"/>
          <w:bCs/>
          <w:sz w:val="24"/>
        </w:rPr>
        <w:t>.П</w:t>
      </w:r>
      <w:proofErr w:type="gramEnd"/>
      <w:r>
        <w:rPr>
          <w:rStyle w:val="FontStyle38"/>
          <w:rFonts w:cs="Times New Roman"/>
          <w:bCs/>
          <w:sz w:val="24"/>
        </w:rPr>
        <w:t>орозово</w:t>
      </w:r>
      <w:proofErr w:type="spellEnd"/>
      <w:r>
        <w:rPr>
          <w:rStyle w:val="FontStyle38"/>
          <w:rFonts w:cs="Times New Roman"/>
          <w:bCs/>
          <w:sz w:val="24"/>
        </w:rPr>
        <w:t xml:space="preserve">, </w:t>
      </w:r>
      <w:proofErr w:type="spellStart"/>
      <w:r>
        <w:rPr>
          <w:rStyle w:val="FontStyle38"/>
          <w:rFonts w:cs="Times New Roman"/>
          <w:bCs/>
          <w:sz w:val="24"/>
        </w:rPr>
        <w:t>ул.Школьная</w:t>
      </w:r>
      <w:proofErr w:type="spellEnd"/>
      <w:r>
        <w:rPr>
          <w:rStyle w:val="FontStyle38"/>
          <w:rFonts w:cs="Times New Roman"/>
          <w:bCs/>
          <w:sz w:val="24"/>
        </w:rPr>
        <w:t>, 13</w:t>
      </w:r>
    </w:p>
    <w:p w:rsidR="00C53D4B" w:rsidRDefault="005502DC" w:rsidP="00A01F2B">
      <w:pPr>
        <w:pStyle w:val="Style22"/>
        <w:tabs>
          <w:tab w:val="left" w:pos="284"/>
        </w:tabs>
        <w:spacing w:before="96" w:line="240" w:lineRule="auto"/>
        <w:ind w:left="426" w:firstLine="0"/>
        <w:rPr>
          <w:rStyle w:val="FontStyle38"/>
          <w:rFonts w:cs="Times New Roman"/>
          <w:bCs/>
          <w:sz w:val="24"/>
        </w:rPr>
      </w:pPr>
      <w:r>
        <w:rPr>
          <w:rStyle w:val="FontStyle38"/>
          <w:rFonts w:cs="Times New Roman"/>
          <w:bCs/>
          <w:sz w:val="24"/>
        </w:rPr>
        <w:t xml:space="preserve"> 1.5.</w:t>
      </w:r>
      <w:r w:rsidR="00C53D4B">
        <w:rPr>
          <w:rStyle w:val="FontStyle38"/>
          <w:rFonts w:cs="Times New Roman"/>
          <w:bCs/>
          <w:sz w:val="24"/>
        </w:rPr>
        <w:t xml:space="preserve"> Фактический адрес </w:t>
      </w:r>
      <w:r w:rsidR="00C53D4B" w:rsidRPr="00F07223">
        <w:rPr>
          <w:rStyle w:val="FontStyle38"/>
          <w:rFonts w:cs="Times New Roman"/>
          <w:bCs/>
          <w:sz w:val="24"/>
        </w:rPr>
        <w:t>Учреждения</w:t>
      </w:r>
      <w:r w:rsidR="00C53D4B" w:rsidRPr="00490747">
        <w:rPr>
          <w:rStyle w:val="FontStyle38"/>
          <w:rFonts w:cs="Times New Roman"/>
          <w:bCs/>
          <w:sz w:val="24"/>
        </w:rPr>
        <w:t>:</w:t>
      </w:r>
    </w:p>
    <w:p w:rsidR="00C53D4B" w:rsidRPr="0025140F" w:rsidRDefault="00C53D4B" w:rsidP="008476EB">
      <w:pPr>
        <w:pStyle w:val="Style22"/>
        <w:tabs>
          <w:tab w:val="left" w:pos="284"/>
        </w:tabs>
        <w:spacing w:before="96" w:line="240" w:lineRule="auto"/>
        <w:ind w:left="568" w:firstLine="0"/>
        <w:rPr>
          <w:rStyle w:val="FontStyle38"/>
          <w:rFonts w:cs="Times New Roman"/>
          <w:bCs/>
          <w:sz w:val="24"/>
        </w:rPr>
      </w:pPr>
      <w:r>
        <w:rPr>
          <w:rStyle w:val="FontStyle38"/>
          <w:rFonts w:cs="Times New Roman"/>
          <w:bCs/>
          <w:sz w:val="24"/>
        </w:rPr>
        <w:t>-</w:t>
      </w:r>
      <w:r w:rsidRPr="00490747">
        <w:rPr>
          <w:rStyle w:val="FontStyle38"/>
          <w:rFonts w:cs="Times New Roman"/>
          <w:bCs/>
          <w:sz w:val="24"/>
        </w:rPr>
        <w:t xml:space="preserve"> 427073, </w:t>
      </w:r>
      <w:r w:rsidRPr="00F07223">
        <w:rPr>
          <w:rStyle w:val="FontStyle38"/>
          <w:rFonts w:cs="Times New Roman"/>
          <w:bCs/>
          <w:sz w:val="24"/>
        </w:rPr>
        <w:t xml:space="preserve">Удмуртская Республика, </w:t>
      </w:r>
      <w:proofErr w:type="spellStart"/>
      <w:r w:rsidRPr="00F07223">
        <w:rPr>
          <w:rStyle w:val="FontStyle38"/>
          <w:rFonts w:cs="Times New Roman"/>
          <w:bCs/>
          <w:sz w:val="24"/>
        </w:rPr>
        <w:t>Шарканский</w:t>
      </w:r>
      <w:proofErr w:type="spellEnd"/>
      <w:r w:rsidRPr="00F07223">
        <w:rPr>
          <w:rStyle w:val="FontStyle38"/>
          <w:rFonts w:cs="Times New Roman"/>
          <w:bCs/>
          <w:sz w:val="24"/>
        </w:rPr>
        <w:t xml:space="preserve"> район,</w:t>
      </w:r>
      <w:r w:rsidRPr="0054470B">
        <w:rPr>
          <w:rStyle w:val="FontStyle38"/>
          <w:rFonts w:cs="Times New Roman"/>
          <w:bCs/>
          <w:sz w:val="24"/>
        </w:rPr>
        <w:t xml:space="preserve"> </w:t>
      </w:r>
      <w:proofErr w:type="spellStart"/>
      <w:r>
        <w:rPr>
          <w:rStyle w:val="FontStyle38"/>
          <w:rFonts w:cs="Times New Roman"/>
          <w:bCs/>
          <w:sz w:val="24"/>
        </w:rPr>
        <w:t>д</w:t>
      </w:r>
      <w:proofErr w:type="gramStart"/>
      <w:r>
        <w:rPr>
          <w:rStyle w:val="FontStyle38"/>
          <w:rFonts w:cs="Times New Roman"/>
          <w:bCs/>
          <w:sz w:val="24"/>
        </w:rPr>
        <w:t>.П</w:t>
      </w:r>
      <w:proofErr w:type="gramEnd"/>
      <w:r>
        <w:rPr>
          <w:rStyle w:val="FontStyle38"/>
          <w:rFonts w:cs="Times New Roman"/>
          <w:bCs/>
          <w:sz w:val="24"/>
        </w:rPr>
        <w:t>орозово</w:t>
      </w:r>
      <w:proofErr w:type="spellEnd"/>
      <w:r>
        <w:rPr>
          <w:rStyle w:val="FontStyle38"/>
          <w:rFonts w:cs="Times New Roman"/>
          <w:bCs/>
          <w:sz w:val="24"/>
        </w:rPr>
        <w:t xml:space="preserve">, </w:t>
      </w:r>
      <w:proofErr w:type="spellStart"/>
      <w:r>
        <w:rPr>
          <w:rStyle w:val="FontStyle38"/>
          <w:rFonts w:cs="Times New Roman"/>
          <w:bCs/>
          <w:sz w:val="24"/>
        </w:rPr>
        <w:t>ул.Школьная</w:t>
      </w:r>
      <w:proofErr w:type="spellEnd"/>
      <w:r>
        <w:rPr>
          <w:rStyle w:val="FontStyle38"/>
          <w:rFonts w:cs="Times New Roman"/>
          <w:bCs/>
          <w:sz w:val="24"/>
        </w:rPr>
        <w:t>, 13;</w:t>
      </w:r>
    </w:p>
    <w:p w:rsidR="00C53D4B" w:rsidRPr="00084DD2" w:rsidRDefault="00C53D4B" w:rsidP="008476EB">
      <w:pPr>
        <w:pStyle w:val="Style22"/>
        <w:tabs>
          <w:tab w:val="left" w:pos="284"/>
        </w:tabs>
        <w:spacing w:before="96" w:line="240" w:lineRule="auto"/>
        <w:ind w:left="568" w:firstLine="0"/>
        <w:rPr>
          <w:rStyle w:val="FontStyle38"/>
          <w:rFonts w:cs="Times New Roman"/>
          <w:bCs/>
          <w:sz w:val="24"/>
        </w:rPr>
      </w:pPr>
      <w:r w:rsidRPr="00084DD2">
        <w:rPr>
          <w:rStyle w:val="FontStyle38"/>
          <w:rFonts w:cs="Times New Roman"/>
          <w:bCs/>
          <w:sz w:val="24"/>
        </w:rPr>
        <w:t>-</w:t>
      </w:r>
      <w:r w:rsidR="009C23AF" w:rsidRPr="00084DD2">
        <w:rPr>
          <w:rStyle w:val="FontStyle38"/>
          <w:rFonts w:cs="Times New Roman"/>
          <w:bCs/>
          <w:sz w:val="24"/>
        </w:rPr>
        <w:t xml:space="preserve"> </w:t>
      </w:r>
      <w:r w:rsidRPr="00084DD2">
        <w:rPr>
          <w:rStyle w:val="FontStyle38"/>
          <w:rFonts w:cs="Times New Roman"/>
          <w:bCs/>
          <w:sz w:val="24"/>
        </w:rPr>
        <w:t xml:space="preserve">427073, Удмуртская Республика, </w:t>
      </w:r>
      <w:proofErr w:type="spellStart"/>
      <w:r w:rsidRPr="00084DD2">
        <w:rPr>
          <w:rStyle w:val="FontStyle38"/>
          <w:rFonts w:cs="Times New Roman"/>
          <w:bCs/>
          <w:sz w:val="24"/>
        </w:rPr>
        <w:t>Шарканский</w:t>
      </w:r>
      <w:proofErr w:type="spellEnd"/>
      <w:r w:rsidRPr="00084DD2">
        <w:rPr>
          <w:rStyle w:val="FontStyle38"/>
          <w:rFonts w:cs="Times New Roman"/>
          <w:bCs/>
          <w:sz w:val="24"/>
        </w:rPr>
        <w:t xml:space="preserve"> район, </w:t>
      </w:r>
      <w:proofErr w:type="spellStart"/>
      <w:r w:rsidRPr="00084DD2">
        <w:rPr>
          <w:rStyle w:val="FontStyle38"/>
          <w:rFonts w:cs="Times New Roman"/>
          <w:bCs/>
          <w:sz w:val="24"/>
        </w:rPr>
        <w:t>д</w:t>
      </w:r>
      <w:proofErr w:type="gramStart"/>
      <w:r w:rsidRPr="00084DD2">
        <w:rPr>
          <w:rStyle w:val="FontStyle38"/>
          <w:rFonts w:cs="Times New Roman"/>
          <w:bCs/>
          <w:sz w:val="24"/>
        </w:rPr>
        <w:t>.П</w:t>
      </w:r>
      <w:proofErr w:type="gramEnd"/>
      <w:r w:rsidRPr="00084DD2">
        <w:rPr>
          <w:rStyle w:val="FontStyle38"/>
          <w:rFonts w:cs="Times New Roman"/>
          <w:bCs/>
          <w:sz w:val="24"/>
        </w:rPr>
        <w:t>орозово</w:t>
      </w:r>
      <w:proofErr w:type="spellEnd"/>
      <w:r w:rsidRPr="00084DD2">
        <w:rPr>
          <w:rStyle w:val="FontStyle38"/>
          <w:rFonts w:cs="Times New Roman"/>
          <w:bCs/>
          <w:sz w:val="24"/>
        </w:rPr>
        <w:t xml:space="preserve">, </w:t>
      </w:r>
      <w:proofErr w:type="spellStart"/>
      <w:r w:rsidRPr="00084DD2">
        <w:rPr>
          <w:rStyle w:val="FontStyle38"/>
          <w:rFonts w:cs="Times New Roman"/>
          <w:bCs/>
          <w:sz w:val="24"/>
        </w:rPr>
        <w:t>ул.Мира</w:t>
      </w:r>
      <w:proofErr w:type="spellEnd"/>
      <w:r w:rsidRPr="00084DD2">
        <w:rPr>
          <w:rStyle w:val="FontStyle38"/>
          <w:rFonts w:cs="Times New Roman"/>
          <w:bCs/>
          <w:sz w:val="24"/>
        </w:rPr>
        <w:t>, 22</w:t>
      </w:r>
    </w:p>
    <w:p w:rsidR="009F03A5" w:rsidRDefault="005502DC" w:rsidP="00A01F2B">
      <w:pPr>
        <w:pStyle w:val="Style22"/>
        <w:tabs>
          <w:tab w:val="left" w:pos="1260"/>
        </w:tabs>
        <w:spacing w:before="96" w:line="240" w:lineRule="auto"/>
        <w:ind w:left="426" w:firstLine="0"/>
        <w:rPr>
          <w:rStyle w:val="FontStyle38"/>
          <w:rFonts w:cs="Times New Roman"/>
          <w:bCs/>
          <w:sz w:val="24"/>
        </w:rPr>
      </w:pPr>
      <w:r>
        <w:rPr>
          <w:rStyle w:val="FontStyle38"/>
          <w:rFonts w:cs="Times New Roman"/>
          <w:bCs/>
          <w:sz w:val="24"/>
        </w:rPr>
        <w:t>1.6.</w:t>
      </w:r>
      <w:r w:rsidR="00231A95" w:rsidRPr="00231A95">
        <w:rPr>
          <w:rStyle w:val="FontStyle38"/>
          <w:rFonts w:cs="Times New Roman"/>
          <w:bCs/>
          <w:sz w:val="24"/>
        </w:rPr>
        <w:t xml:space="preserve">Учредителем Учреждения является </w:t>
      </w:r>
      <w:r w:rsidR="004A73EC">
        <w:rPr>
          <w:rStyle w:val="FontStyle38"/>
          <w:rFonts w:cs="Times New Roman"/>
          <w:bCs/>
          <w:sz w:val="24"/>
        </w:rPr>
        <w:t>муниципальное образование «</w:t>
      </w:r>
      <w:r w:rsidR="001A35F6">
        <w:rPr>
          <w:rStyle w:val="FontStyle38"/>
          <w:rFonts w:cs="Times New Roman"/>
          <w:bCs/>
          <w:sz w:val="24"/>
        </w:rPr>
        <w:t xml:space="preserve">Муниципальный округ </w:t>
      </w:r>
      <w:proofErr w:type="spellStart"/>
      <w:r w:rsidR="001A35F6" w:rsidRPr="00EF0C56">
        <w:rPr>
          <w:rStyle w:val="FontStyle38"/>
          <w:rFonts w:cs="Times New Roman"/>
          <w:bCs/>
          <w:sz w:val="24"/>
        </w:rPr>
        <w:t>Шарканский</w:t>
      </w:r>
      <w:proofErr w:type="spellEnd"/>
      <w:r w:rsidR="001A35F6" w:rsidRPr="00EF0C56">
        <w:rPr>
          <w:rStyle w:val="FontStyle38"/>
          <w:rFonts w:cs="Times New Roman"/>
          <w:bCs/>
          <w:sz w:val="24"/>
        </w:rPr>
        <w:t xml:space="preserve"> район</w:t>
      </w:r>
      <w:r w:rsidR="005B6F5E">
        <w:rPr>
          <w:rStyle w:val="FontStyle38"/>
          <w:rFonts w:cs="Times New Roman"/>
          <w:bCs/>
          <w:sz w:val="24"/>
        </w:rPr>
        <w:t xml:space="preserve"> Удмуртской Р</w:t>
      </w:r>
      <w:r w:rsidR="001A35F6">
        <w:rPr>
          <w:rStyle w:val="FontStyle38"/>
          <w:rFonts w:cs="Times New Roman"/>
          <w:bCs/>
          <w:sz w:val="24"/>
        </w:rPr>
        <w:t>еспублики</w:t>
      </w:r>
      <w:r w:rsidR="004A73EC">
        <w:rPr>
          <w:rStyle w:val="FontStyle38"/>
          <w:rFonts w:cs="Times New Roman"/>
          <w:bCs/>
          <w:sz w:val="24"/>
        </w:rPr>
        <w:t xml:space="preserve">» в лице </w:t>
      </w:r>
      <w:r w:rsidR="00231A95" w:rsidRPr="00231A95">
        <w:rPr>
          <w:rStyle w:val="FontStyle38"/>
          <w:rFonts w:cs="Times New Roman"/>
          <w:bCs/>
          <w:sz w:val="24"/>
        </w:rPr>
        <w:t>Администраци</w:t>
      </w:r>
      <w:r w:rsidR="004A73EC">
        <w:rPr>
          <w:rStyle w:val="FontStyle38"/>
          <w:rFonts w:cs="Times New Roman"/>
          <w:bCs/>
          <w:sz w:val="24"/>
        </w:rPr>
        <w:t>и</w:t>
      </w:r>
      <w:r w:rsidR="00231A95" w:rsidRPr="00231A95">
        <w:rPr>
          <w:rStyle w:val="FontStyle38"/>
          <w:rFonts w:cs="Times New Roman"/>
          <w:bCs/>
          <w:sz w:val="24"/>
        </w:rPr>
        <w:t xml:space="preserve"> муниципального образования «</w:t>
      </w:r>
      <w:r w:rsidR="001A35F6">
        <w:rPr>
          <w:rStyle w:val="FontStyle38"/>
          <w:rFonts w:cs="Times New Roman"/>
          <w:bCs/>
          <w:sz w:val="24"/>
        </w:rPr>
        <w:t xml:space="preserve">Муниципальный округ </w:t>
      </w:r>
      <w:proofErr w:type="spellStart"/>
      <w:r w:rsidR="001A35F6" w:rsidRPr="00EF0C56">
        <w:rPr>
          <w:rStyle w:val="FontStyle38"/>
          <w:rFonts w:cs="Times New Roman"/>
          <w:bCs/>
          <w:sz w:val="24"/>
        </w:rPr>
        <w:t>Шарканский</w:t>
      </w:r>
      <w:proofErr w:type="spellEnd"/>
      <w:r w:rsidR="001A35F6" w:rsidRPr="00EF0C56">
        <w:rPr>
          <w:rStyle w:val="FontStyle38"/>
          <w:rFonts w:cs="Times New Roman"/>
          <w:bCs/>
          <w:sz w:val="24"/>
        </w:rPr>
        <w:t xml:space="preserve"> район</w:t>
      </w:r>
      <w:r w:rsidR="005B6F5E">
        <w:rPr>
          <w:rStyle w:val="FontStyle38"/>
          <w:rFonts w:cs="Times New Roman"/>
          <w:bCs/>
          <w:sz w:val="24"/>
        </w:rPr>
        <w:t xml:space="preserve"> Удмуртской Р</w:t>
      </w:r>
      <w:r w:rsidR="001A35F6">
        <w:rPr>
          <w:rStyle w:val="FontStyle38"/>
          <w:rFonts w:cs="Times New Roman"/>
          <w:bCs/>
          <w:sz w:val="24"/>
        </w:rPr>
        <w:t>еспублики</w:t>
      </w:r>
      <w:r w:rsidR="00231A95" w:rsidRPr="00231A95">
        <w:rPr>
          <w:rStyle w:val="FontStyle38"/>
          <w:rFonts w:cs="Times New Roman"/>
          <w:bCs/>
          <w:sz w:val="24"/>
        </w:rPr>
        <w:t>» (далее Учредитель Учреждения).</w:t>
      </w:r>
    </w:p>
    <w:p w:rsidR="004A73EC" w:rsidRPr="004A73EC" w:rsidRDefault="005502DC" w:rsidP="00A01F2B">
      <w:pPr>
        <w:widowControl w:val="0"/>
        <w:tabs>
          <w:tab w:val="left" w:pos="1260"/>
        </w:tabs>
        <w:autoSpaceDE w:val="0"/>
        <w:autoSpaceDN w:val="0"/>
        <w:adjustRightInd w:val="0"/>
        <w:ind w:firstLine="709"/>
        <w:jc w:val="both"/>
        <w:rPr>
          <w:rStyle w:val="FontStyle38"/>
          <w:bCs/>
          <w:sz w:val="24"/>
        </w:rPr>
      </w:pPr>
      <w:r>
        <w:rPr>
          <w:rStyle w:val="FontStyle38"/>
          <w:bCs/>
          <w:sz w:val="24"/>
        </w:rPr>
        <w:t>1.7.</w:t>
      </w:r>
      <w:r w:rsidR="004A73EC" w:rsidRPr="004A73EC">
        <w:rPr>
          <w:rStyle w:val="FontStyle38"/>
          <w:bCs/>
          <w:sz w:val="24"/>
        </w:rPr>
        <w:t xml:space="preserve">Функции и полномочия Учредителя Учреждения от имени Администрации </w:t>
      </w:r>
      <w:r w:rsidR="004A73EC">
        <w:rPr>
          <w:rStyle w:val="FontStyle38"/>
          <w:bCs/>
          <w:sz w:val="24"/>
        </w:rPr>
        <w:t>муниципального образования «</w:t>
      </w:r>
      <w:r w:rsidR="001A35F6">
        <w:rPr>
          <w:rStyle w:val="FontStyle38"/>
          <w:rFonts w:cs="Times New Roman"/>
          <w:bCs/>
          <w:sz w:val="24"/>
        </w:rPr>
        <w:t xml:space="preserve">Муниципальный округ </w:t>
      </w:r>
      <w:proofErr w:type="spellStart"/>
      <w:r w:rsidR="001A35F6" w:rsidRPr="00EF0C56">
        <w:rPr>
          <w:rStyle w:val="FontStyle38"/>
          <w:rFonts w:cs="Times New Roman"/>
          <w:bCs/>
          <w:sz w:val="24"/>
        </w:rPr>
        <w:t>Шарканский</w:t>
      </w:r>
      <w:proofErr w:type="spellEnd"/>
      <w:r w:rsidR="001A35F6" w:rsidRPr="00EF0C56">
        <w:rPr>
          <w:rStyle w:val="FontStyle38"/>
          <w:rFonts w:cs="Times New Roman"/>
          <w:bCs/>
          <w:sz w:val="24"/>
        </w:rPr>
        <w:t xml:space="preserve"> район</w:t>
      </w:r>
      <w:r w:rsidR="005B6F5E">
        <w:rPr>
          <w:rStyle w:val="FontStyle38"/>
          <w:rFonts w:cs="Times New Roman"/>
          <w:bCs/>
          <w:sz w:val="24"/>
        </w:rPr>
        <w:t xml:space="preserve"> Удмуртской Р</w:t>
      </w:r>
      <w:r w:rsidR="001A35F6">
        <w:rPr>
          <w:rStyle w:val="FontStyle38"/>
          <w:rFonts w:cs="Times New Roman"/>
          <w:bCs/>
          <w:sz w:val="24"/>
        </w:rPr>
        <w:t>еспублики</w:t>
      </w:r>
      <w:r w:rsidR="004A73EC">
        <w:rPr>
          <w:rStyle w:val="FontStyle38"/>
          <w:bCs/>
          <w:sz w:val="24"/>
        </w:rPr>
        <w:t>»</w:t>
      </w:r>
      <w:r w:rsidR="004A73EC" w:rsidRPr="004A73EC">
        <w:rPr>
          <w:rStyle w:val="FontStyle38"/>
          <w:bCs/>
          <w:sz w:val="24"/>
        </w:rPr>
        <w:t xml:space="preserve"> осуществляет Управление образования Администрации </w:t>
      </w:r>
      <w:r w:rsidR="004A73EC">
        <w:rPr>
          <w:rStyle w:val="FontStyle38"/>
          <w:bCs/>
          <w:sz w:val="24"/>
        </w:rPr>
        <w:t>муниципального образования «</w:t>
      </w:r>
      <w:r w:rsidR="001A35F6">
        <w:rPr>
          <w:rStyle w:val="FontStyle38"/>
          <w:rFonts w:cs="Times New Roman"/>
          <w:bCs/>
          <w:sz w:val="24"/>
        </w:rPr>
        <w:t xml:space="preserve">Муниципальный округ </w:t>
      </w:r>
      <w:proofErr w:type="spellStart"/>
      <w:r w:rsidR="001A35F6" w:rsidRPr="00EF0C56">
        <w:rPr>
          <w:rStyle w:val="FontStyle38"/>
          <w:rFonts w:cs="Times New Roman"/>
          <w:bCs/>
          <w:sz w:val="24"/>
        </w:rPr>
        <w:t>Шарканский</w:t>
      </w:r>
      <w:proofErr w:type="spellEnd"/>
      <w:r w:rsidR="001A35F6" w:rsidRPr="00EF0C56">
        <w:rPr>
          <w:rStyle w:val="FontStyle38"/>
          <w:rFonts w:cs="Times New Roman"/>
          <w:bCs/>
          <w:sz w:val="24"/>
        </w:rPr>
        <w:t xml:space="preserve"> район</w:t>
      </w:r>
      <w:r w:rsidR="005B6F5E">
        <w:rPr>
          <w:rStyle w:val="FontStyle38"/>
          <w:rFonts w:cs="Times New Roman"/>
          <w:bCs/>
          <w:sz w:val="24"/>
        </w:rPr>
        <w:t xml:space="preserve"> Удмуртской Р</w:t>
      </w:r>
      <w:r w:rsidR="001A35F6">
        <w:rPr>
          <w:rStyle w:val="FontStyle38"/>
          <w:rFonts w:cs="Times New Roman"/>
          <w:bCs/>
          <w:sz w:val="24"/>
        </w:rPr>
        <w:t>еспублики</w:t>
      </w:r>
      <w:r w:rsidR="004A73EC">
        <w:rPr>
          <w:rStyle w:val="FontStyle38"/>
          <w:bCs/>
          <w:sz w:val="24"/>
        </w:rPr>
        <w:t>»</w:t>
      </w:r>
      <w:r w:rsidR="004A73EC" w:rsidRPr="004A73EC">
        <w:rPr>
          <w:rStyle w:val="FontStyle38"/>
          <w:bCs/>
          <w:sz w:val="24"/>
        </w:rPr>
        <w:t>, далее именуемое «Уполномоченный орган Учредителя Учреждения».</w:t>
      </w:r>
    </w:p>
    <w:p w:rsidR="004A73EC" w:rsidRPr="004A73EC" w:rsidRDefault="004A73EC" w:rsidP="00A01F2B">
      <w:pPr>
        <w:widowControl w:val="0"/>
        <w:tabs>
          <w:tab w:val="left" w:pos="1260"/>
        </w:tabs>
        <w:autoSpaceDE w:val="0"/>
        <w:autoSpaceDN w:val="0"/>
        <w:adjustRightInd w:val="0"/>
        <w:ind w:firstLine="709"/>
        <w:jc w:val="both"/>
        <w:rPr>
          <w:rStyle w:val="FontStyle38"/>
          <w:bCs/>
          <w:sz w:val="24"/>
        </w:rPr>
      </w:pPr>
      <w:r w:rsidRPr="004A73EC">
        <w:rPr>
          <w:rStyle w:val="FontStyle38"/>
          <w:bCs/>
          <w:sz w:val="24"/>
        </w:rPr>
        <w:t xml:space="preserve">Уполномоченный орган Учредителя Учреждения является главным распорядителем средств бюджета </w:t>
      </w:r>
      <w:r>
        <w:rPr>
          <w:rStyle w:val="FontStyle38"/>
          <w:bCs/>
          <w:sz w:val="24"/>
        </w:rPr>
        <w:t>муниципального образования «</w:t>
      </w:r>
      <w:r w:rsidR="001A35F6">
        <w:rPr>
          <w:rStyle w:val="FontStyle38"/>
          <w:rFonts w:cs="Times New Roman"/>
          <w:bCs/>
          <w:sz w:val="24"/>
        </w:rPr>
        <w:t xml:space="preserve">Муниципальный округ </w:t>
      </w:r>
      <w:proofErr w:type="spellStart"/>
      <w:r w:rsidR="001A35F6" w:rsidRPr="00EF0C56">
        <w:rPr>
          <w:rStyle w:val="FontStyle38"/>
          <w:rFonts w:cs="Times New Roman"/>
          <w:bCs/>
          <w:sz w:val="24"/>
        </w:rPr>
        <w:t>Шарканский</w:t>
      </w:r>
      <w:proofErr w:type="spellEnd"/>
      <w:r w:rsidR="001A35F6" w:rsidRPr="00EF0C56">
        <w:rPr>
          <w:rStyle w:val="FontStyle38"/>
          <w:rFonts w:cs="Times New Roman"/>
          <w:bCs/>
          <w:sz w:val="24"/>
        </w:rPr>
        <w:t xml:space="preserve"> район</w:t>
      </w:r>
      <w:r w:rsidR="001A35F6">
        <w:rPr>
          <w:rStyle w:val="FontStyle38"/>
          <w:rFonts w:cs="Times New Roman"/>
          <w:bCs/>
          <w:sz w:val="24"/>
        </w:rPr>
        <w:t xml:space="preserve"> У</w:t>
      </w:r>
      <w:r w:rsidR="005B6F5E">
        <w:rPr>
          <w:rStyle w:val="FontStyle38"/>
          <w:rFonts w:cs="Times New Roman"/>
          <w:bCs/>
          <w:sz w:val="24"/>
        </w:rPr>
        <w:t>дмуртской Р</w:t>
      </w:r>
      <w:r w:rsidR="001A35F6">
        <w:rPr>
          <w:rStyle w:val="FontStyle38"/>
          <w:rFonts w:cs="Times New Roman"/>
          <w:bCs/>
          <w:sz w:val="24"/>
        </w:rPr>
        <w:t>еспублики</w:t>
      </w:r>
      <w:r>
        <w:rPr>
          <w:rStyle w:val="FontStyle38"/>
          <w:bCs/>
          <w:sz w:val="24"/>
        </w:rPr>
        <w:t>»</w:t>
      </w:r>
      <w:r w:rsidRPr="004A73EC">
        <w:rPr>
          <w:rStyle w:val="FontStyle38"/>
          <w:bCs/>
          <w:sz w:val="24"/>
        </w:rPr>
        <w:t>, выделяемых Учреждению.</w:t>
      </w:r>
    </w:p>
    <w:p w:rsidR="005502DC" w:rsidRDefault="005502DC" w:rsidP="00A01F2B">
      <w:pPr>
        <w:pStyle w:val="Style22"/>
        <w:tabs>
          <w:tab w:val="left" w:pos="1260"/>
        </w:tabs>
        <w:spacing w:before="96" w:line="240" w:lineRule="auto"/>
        <w:ind w:firstLine="567"/>
        <w:rPr>
          <w:rStyle w:val="FontStyle38"/>
          <w:rFonts w:cs="Times New Roman"/>
          <w:bCs/>
          <w:sz w:val="24"/>
        </w:rPr>
      </w:pPr>
      <w:r>
        <w:rPr>
          <w:rStyle w:val="FontStyle38"/>
          <w:rFonts w:cs="Times New Roman"/>
          <w:bCs/>
          <w:sz w:val="24"/>
        </w:rPr>
        <w:t>1.8.</w:t>
      </w:r>
      <w:r w:rsidRPr="005B0ECF">
        <w:rPr>
          <w:rStyle w:val="FontStyle38"/>
          <w:rFonts w:cs="Times New Roman"/>
          <w:bCs/>
          <w:sz w:val="24"/>
        </w:rPr>
        <w:t xml:space="preserve"> Юридический</w:t>
      </w:r>
      <w:r>
        <w:rPr>
          <w:rStyle w:val="FontStyle38"/>
          <w:rFonts w:cs="Times New Roman"/>
          <w:bCs/>
          <w:sz w:val="24"/>
        </w:rPr>
        <w:t xml:space="preserve"> и фактический</w:t>
      </w:r>
      <w:r w:rsidRPr="005B0ECF">
        <w:rPr>
          <w:rStyle w:val="FontStyle38"/>
          <w:rFonts w:cs="Times New Roman"/>
          <w:bCs/>
          <w:sz w:val="24"/>
        </w:rPr>
        <w:t xml:space="preserve"> адрес Учредителя</w:t>
      </w:r>
      <w:r>
        <w:rPr>
          <w:rStyle w:val="FontStyle38"/>
          <w:rFonts w:cs="Times New Roman"/>
          <w:bCs/>
          <w:sz w:val="24"/>
        </w:rPr>
        <w:t xml:space="preserve"> Учреждения</w:t>
      </w:r>
      <w:r w:rsidRPr="005B0ECF">
        <w:rPr>
          <w:rStyle w:val="FontStyle38"/>
          <w:rFonts w:cs="Times New Roman"/>
          <w:bCs/>
          <w:sz w:val="24"/>
        </w:rPr>
        <w:t xml:space="preserve">: 427070, Удмуртская Республика, </w:t>
      </w:r>
      <w:proofErr w:type="spellStart"/>
      <w:r w:rsidRPr="005B0ECF">
        <w:rPr>
          <w:rStyle w:val="FontStyle38"/>
          <w:rFonts w:cs="Times New Roman"/>
          <w:bCs/>
          <w:sz w:val="24"/>
        </w:rPr>
        <w:t>с</w:t>
      </w:r>
      <w:proofErr w:type="gramStart"/>
      <w:r w:rsidRPr="005B0ECF">
        <w:rPr>
          <w:rStyle w:val="FontStyle38"/>
          <w:rFonts w:cs="Times New Roman"/>
          <w:bCs/>
          <w:sz w:val="24"/>
        </w:rPr>
        <w:t>.Ш</w:t>
      </w:r>
      <w:proofErr w:type="gramEnd"/>
      <w:r w:rsidRPr="005B0ECF">
        <w:rPr>
          <w:rStyle w:val="FontStyle38"/>
          <w:rFonts w:cs="Times New Roman"/>
          <w:bCs/>
          <w:sz w:val="24"/>
        </w:rPr>
        <w:t>аркан</w:t>
      </w:r>
      <w:proofErr w:type="spellEnd"/>
      <w:r w:rsidRPr="005B0ECF">
        <w:rPr>
          <w:rStyle w:val="FontStyle38"/>
          <w:rFonts w:cs="Times New Roman"/>
          <w:bCs/>
          <w:sz w:val="24"/>
        </w:rPr>
        <w:t>, ул. Ленина,14</w:t>
      </w:r>
      <w:r>
        <w:rPr>
          <w:rStyle w:val="FontStyle38"/>
          <w:rFonts w:cs="Times New Roman"/>
          <w:bCs/>
          <w:sz w:val="24"/>
        </w:rPr>
        <w:t>.</w:t>
      </w:r>
    </w:p>
    <w:p w:rsidR="00C80DC6" w:rsidRPr="00084DD2" w:rsidRDefault="00C80DC6" w:rsidP="00C80DC6">
      <w:pPr>
        <w:pStyle w:val="24"/>
        <w:shd w:val="clear" w:color="auto" w:fill="auto"/>
        <w:tabs>
          <w:tab w:val="left" w:pos="1154"/>
        </w:tabs>
        <w:spacing w:line="283" w:lineRule="exact"/>
        <w:jc w:val="left"/>
        <w:rPr>
          <w:sz w:val="24"/>
          <w:szCs w:val="24"/>
        </w:rPr>
      </w:pPr>
      <w:r w:rsidRPr="00084DD2">
        <w:rPr>
          <w:sz w:val="24"/>
          <w:szCs w:val="24"/>
          <w:lang w:bidi="ru-RU"/>
        </w:rPr>
        <w:t xml:space="preserve">        1.9.Образовательная организация  имеет  внутреннее структурное подразделени</w:t>
      </w:r>
      <w:proofErr w:type="gramStart"/>
      <w:r w:rsidRPr="00084DD2">
        <w:rPr>
          <w:sz w:val="24"/>
          <w:szCs w:val="24"/>
          <w:lang w:bidi="ru-RU"/>
        </w:rPr>
        <w:t>е-</w:t>
      </w:r>
      <w:proofErr w:type="gramEnd"/>
      <w:r w:rsidRPr="00084DD2">
        <w:rPr>
          <w:sz w:val="24"/>
          <w:szCs w:val="24"/>
          <w:lang w:bidi="ru-RU"/>
        </w:rPr>
        <w:t xml:space="preserve"> </w:t>
      </w:r>
      <w:r w:rsidRPr="00084DD2">
        <w:rPr>
          <w:sz w:val="24"/>
          <w:szCs w:val="24"/>
          <w:shd w:val="clear" w:color="auto" w:fill="FFFFFF"/>
        </w:rPr>
        <w:t>дошкольное отделение Учреждения</w:t>
      </w:r>
    </w:p>
    <w:p w:rsidR="00C80DC6" w:rsidRPr="00084DD2" w:rsidRDefault="00C80DC6" w:rsidP="00C80DC6">
      <w:pPr>
        <w:pStyle w:val="Style22"/>
        <w:tabs>
          <w:tab w:val="left" w:pos="284"/>
        </w:tabs>
        <w:spacing w:before="96" w:line="240" w:lineRule="auto"/>
        <w:ind w:firstLine="0"/>
        <w:jc w:val="left"/>
        <w:rPr>
          <w:rStyle w:val="FontStyle38"/>
          <w:rFonts w:cs="Times New Roman"/>
          <w:bCs/>
          <w:sz w:val="24"/>
        </w:rPr>
      </w:pPr>
      <w:r w:rsidRPr="00084DD2">
        <w:rPr>
          <w:rStyle w:val="FontStyle38"/>
          <w:rFonts w:cs="Times New Roman"/>
          <w:bCs/>
          <w:sz w:val="24"/>
        </w:rPr>
        <w:t xml:space="preserve">Фактический адрес: 427073, Удмуртская Республика, </w:t>
      </w:r>
      <w:proofErr w:type="spellStart"/>
      <w:r w:rsidRPr="00084DD2">
        <w:rPr>
          <w:rStyle w:val="FontStyle38"/>
          <w:rFonts w:cs="Times New Roman"/>
          <w:bCs/>
          <w:sz w:val="24"/>
        </w:rPr>
        <w:t>Шарканский</w:t>
      </w:r>
      <w:proofErr w:type="spellEnd"/>
      <w:r w:rsidRPr="00084DD2">
        <w:rPr>
          <w:rStyle w:val="FontStyle38"/>
          <w:rFonts w:cs="Times New Roman"/>
          <w:bCs/>
          <w:sz w:val="24"/>
        </w:rPr>
        <w:t xml:space="preserve"> район, </w:t>
      </w:r>
      <w:proofErr w:type="spellStart"/>
      <w:r w:rsidRPr="00084DD2">
        <w:rPr>
          <w:rStyle w:val="FontStyle38"/>
          <w:rFonts w:cs="Times New Roman"/>
          <w:bCs/>
          <w:sz w:val="24"/>
        </w:rPr>
        <w:t>д</w:t>
      </w:r>
      <w:proofErr w:type="gramStart"/>
      <w:r w:rsidRPr="00084DD2">
        <w:rPr>
          <w:rStyle w:val="FontStyle38"/>
          <w:rFonts w:cs="Times New Roman"/>
          <w:bCs/>
          <w:sz w:val="24"/>
        </w:rPr>
        <w:t>.П</w:t>
      </w:r>
      <w:proofErr w:type="gramEnd"/>
      <w:r w:rsidRPr="00084DD2">
        <w:rPr>
          <w:rStyle w:val="FontStyle38"/>
          <w:rFonts w:cs="Times New Roman"/>
          <w:bCs/>
          <w:sz w:val="24"/>
        </w:rPr>
        <w:t>орозово</w:t>
      </w:r>
      <w:proofErr w:type="spellEnd"/>
      <w:r w:rsidRPr="00084DD2">
        <w:rPr>
          <w:rStyle w:val="FontStyle38"/>
          <w:rFonts w:cs="Times New Roman"/>
          <w:bCs/>
          <w:sz w:val="24"/>
        </w:rPr>
        <w:t xml:space="preserve">, </w:t>
      </w:r>
      <w:proofErr w:type="spellStart"/>
      <w:r w:rsidRPr="00084DD2">
        <w:rPr>
          <w:rStyle w:val="FontStyle38"/>
          <w:rFonts w:cs="Times New Roman"/>
          <w:bCs/>
          <w:sz w:val="24"/>
        </w:rPr>
        <w:t>ул.Мира</w:t>
      </w:r>
      <w:proofErr w:type="spellEnd"/>
      <w:r w:rsidRPr="00084DD2">
        <w:rPr>
          <w:rStyle w:val="FontStyle38"/>
          <w:rFonts w:cs="Times New Roman"/>
          <w:bCs/>
          <w:sz w:val="24"/>
        </w:rPr>
        <w:t>, 22</w:t>
      </w:r>
    </w:p>
    <w:p w:rsidR="00C53D4B" w:rsidRDefault="00C80DC6" w:rsidP="00A01F2B">
      <w:pPr>
        <w:pStyle w:val="24"/>
        <w:shd w:val="clear" w:color="auto" w:fill="auto"/>
        <w:spacing w:line="283" w:lineRule="exact"/>
        <w:jc w:val="both"/>
      </w:pPr>
      <w:r>
        <w:rPr>
          <w:color w:val="000000"/>
          <w:sz w:val="24"/>
          <w:szCs w:val="24"/>
          <w:lang w:bidi="ru-RU"/>
        </w:rPr>
        <w:t xml:space="preserve">     1.10.</w:t>
      </w:r>
      <w:r w:rsidR="00C53D4B">
        <w:rPr>
          <w:color w:val="000000"/>
          <w:sz w:val="24"/>
          <w:szCs w:val="24"/>
          <w:lang w:bidi="ru-RU"/>
        </w:rPr>
        <w:t xml:space="preserve">Структурные подразделения образовательной организации, в том числе филиалы и представительства, не </w:t>
      </w:r>
      <w:proofErr w:type="gramStart"/>
      <w:r w:rsidR="00C53D4B">
        <w:rPr>
          <w:color w:val="000000"/>
          <w:sz w:val="24"/>
          <w:szCs w:val="24"/>
          <w:lang w:bidi="ru-RU"/>
        </w:rPr>
        <w:t>являются юридическими лицами и действуют</w:t>
      </w:r>
      <w:proofErr w:type="gramEnd"/>
      <w:r w:rsidR="00C53D4B">
        <w:rPr>
          <w:color w:val="000000"/>
          <w:sz w:val="24"/>
          <w:szCs w:val="24"/>
          <w:lang w:bidi="ru-RU"/>
        </w:rPr>
        <w:t xml:space="preserve">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231A95" w:rsidRPr="00231A95" w:rsidRDefault="009E50FE" w:rsidP="00A01F2B">
      <w:pPr>
        <w:pStyle w:val="Style22"/>
        <w:tabs>
          <w:tab w:val="left" w:pos="1260"/>
        </w:tabs>
        <w:spacing w:before="96" w:line="240" w:lineRule="auto"/>
        <w:ind w:firstLine="567"/>
        <w:contextualSpacing/>
        <w:rPr>
          <w:rStyle w:val="FontStyle38"/>
          <w:rFonts w:cs="Times New Roman"/>
          <w:bCs/>
          <w:sz w:val="24"/>
        </w:rPr>
      </w:pPr>
      <w:proofErr w:type="gramStart"/>
      <w:r>
        <w:rPr>
          <w:rStyle w:val="FontStyle38"/>
          <w:rFonts w:cs="Times New Roman"/>
          <w:bCs/>
          <w:sz w:val="24"/>
        </w:rPr>
        <w:t>1.1</w:t>
      </w:r>
      <w:r w:rsidR="00C80DC6">
        <w:rPr>
          <w:rStyle w:val="FontStyle38"/>
          <w:rFonts w:cs="Times New Roman"/>
          <w:bCs/>
          <w:sz w:val="24"/>
        </w:rPr>
        <w:t>1</w:t>
      </w:r>
      <w:r w:rsidR="005502DC">
        <w:rPr>
          <w:rStyle w:val="FontStyle38"/>
          <w:rFonts w:cs="Times New Roman"/>
          <w:bCs/>
          <w:sz w:val="24"/>
        </w:rPr>
        <w:t>.</w:t>
      </w:r>
      <w:r w:rsidR="00231A95" w:rsidRPr="00231A95">
        <w:rPr>
          <w:rStyle w:val="FontStyle38"/>
          <w:rFonts w:cs="Times New Roman"/>
          <w:bCs/>
          <w:sz w:val="24"/>
        </w:rPr>
        <w:t>Учреждение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Конституцией Удмуртской Республики, законами и иными нормативными правовыми актами органов государственной власти Удмуртской Республики, нормативными правовыми актами органов местного самоуправления муниципального образования «</w:t>
      </w:r>
      <w:r w:rsidR="001A35F6">
        <w:rPr>
          <w:rStyle w:val="FontStyle38"/>
          <w:rFonts w:cs="Times New Roman"/>
          <w:bCs/>
          <w:sz w:val="24"/>
        </w:rPr>
        <w:t xml:space="preserve">Муниципальный округ </w:t>
      </w:r>
      <w:proofErr w:type="spellStart"/>
      <w:r w:rsidR="001A35F6" w:rsidRPr="00EF0C56">
        <w:rPr>
          <w:rStyle w:val="FontStyle38"/>
          <w:rFonts w:cs="Times New Roman"/>
          <w:bCs/>
          <w:sz w:val="24"/>
        </w:rPr>
        <w:lastRenderedPageBreak/>
        <w:t>Шарканский</w:t>
      </w:r>
      <w:proofErr w:type="spellEnd"/>
      <w:r w:rsidR="001A35F6" w:rsidRPr="00EF0C56">
        <w:rPr>
          <w:rStyle w:val="FontStyle38"/>
          <w:rFonts w:cs="Times New Roman"/>
          <w:bCs/>
          <w:sz w:val="24"/>
        </w:rPr>
        <w:t xml:space="preserve"> район</w:t>
      </w:r>
      <w:r w:rsidR="005B6F5E">
        <w:rPr>
          <w:rStyle w:val="FontStyle38"/>
          <w:rFonts w:cs="Times New Roman"/>
          <w:bCs/>
          <w:sz w:val="24"/>
        </w:rPr>
        <w:t xml:space="preserve"> Удмуртской Р</w:t>
      </w:r>
      <w:r w:rsidR="001A35F6">
        <w:rPr>
          <w:rStyle w:val="FontStyle38"/>
          <w:rFonts w:cs="Times New Roman"/>
          <w:bCs/>
          <w:sz w:val="24"/>
        </w:rPr>
        <w:t>еспублики</w:t>
      </w:r>
      <w:r w:rsidR="00231A95" w:rsidRPr="00231A95">
        <w:rPr>
          <w:rStyle w:val="FontStyle38"/>
          <w:rFonts w:cs="Times New Roman"/>
          <w:bCs/>
          <w:sz w:val="24"/>
        </w:rPr>
        <w:t>», решениями Учредителя Учреждения, настоящим Уставом, локальными актами Учреждения.</w:t>
      </w:r>
      <w:proofErr w:type="gramEnd"/>
    </w:p>
    <w:p w:rsidR="00573F29" w:rsidRPr="00231A95" w:rsidRDefault="009E50FE" w:rsidP="00A01F2B">
      <w:pPr>
        <w:pStyle w:val="Style22"/>
        <w:tabs>
          <w:tab w:val="left" w:pos="1134"/>
        </w:tabs>
        <w:spacing w:before="96" w:line="240" w:lineRule="auto"/>
        <w:ind w:firstLine="567"/>
        <w:contextualSpacing/>
        <w:rPr>
          <w:rStyle w:val="FontStyle38"/>
          <w:rFonts w:cs="Times New Roman"/>
          <w:bCs/>
          <w:sz w:val="24"/>
        </w:rPr>
      </w:pPr>
      <w:r>
        <w:rPr>
          <w:rStyle w:val="FontStyle38"/>
          <w:rFonts w:cs="Times New Roman"/>
          <w:bCs/>
          <w:sz w:val="24"/>
        </w:rPr>
        <w:t>1.1</w:t>
      </w:r>
      <w:r w:rsidR="00C80DC6">
        <w:rPr>
          <w:rStyle w:val="FontStyle38"/>
          <w:rFonts w:cs="Times New Roman"/>
          <w:bCs/>
          <w:sz w:val="24"/>
        </w:rPr>
        <w:t>2</w:t>
      </w:r>
      <w:r w:rsidR="005502DC">
        <w:rPr>
          <w:rStyle w:val="FontStyle38"/>
          <w:rFonts w:cs="Times New Roman"/>
          <w:bCs/>
          <w:sz w:val="24"/>
        </w:rPr>
        <w:t>.</w:t>
      </w:r>
      <w:r w:rsidR="00573F29" w:rsidRPr="00231A95">
        <w:rPr>
          <w:rStyle w:val="FontStyle38"/>
          <w:rFonts w:cs="Times New Roman"/>
          <w:bCs/>
          <w:sz w:val="24"/>
        </w:rPr>
        <w:t>Учреждение считается созданным со дня внесения соответствующей записи в Единый государственный реестр юридических лиц.</w:t>
      </w:r>
    </w:p>
    <w:p w:rsidR="00573F29" w:rsidRPr="00231A95" w:rsidRDefault="009E50FE" w:rsidP="00A01F2B">
      <w:pPr>
        <w:pStyle w:val="Style22"/>
        <w:tabs>
          <w:tab w:val="left" w:pos="1134"/>
        </w:tabs>
        <w:spacing w:before="96" w:line="240" w:lineRule="auto"/>
        <w:ind w:firstLine="567"/>
        <w:contextualSpacing/>
        <w:rPr>
          <w:rStyle w:val="FontStyle38"/>
          <w:rFonts w:cs="Times New Roman"/>
          <w:bCs/>
          <w:sz w:val="24"/>
        </w:rPr>
      </w:pPr>
      <w:r>
        <w:rPr>
          <w:rStyle w:val="FontStyle38"/>
          <w:rFonts w:cs="Times New Roman"/>
          <w:bCs/>
          <w:sz w:val="24"/>
        </w:rPr>
        <w:t>1.1</w:t>
      </w:r>
      <w:r w:rsidR="00C80DC6">
        <w:rPr>
          <w:rStyle w:val="FontStyle38"/>
          <w:rFonts w:cs="Times New Roman"/>
          <w:bCs/>
          <w:sz w:val="24"/>
        </w:rPr>
        <w:t>3</w:t>
      </w:r>
      <w:r w:rsidR="00A01F2B">
        <w:rPr>
          <w:rStyle w:val="FontStyle38"/>
          <w:rFonts w:cs="Times New Roman"/>
          <w:bCs/>
          <w:sz w:val="24"/>
        </w:rPr>
        <w:t xml:space="preserve">. </w:t>
      </w:r>
      <w:r w:rsidR="00573F29" w:rsidRPr="00231A95">
        <w:rPr>
          <w:rStyle w:val="FontStyle38"/>
          <w:rFonts w:cs="Times New Roman"/>
          <w:bCs/>
          <w:sz w:val="24"/>
        </w:rPr>
        <w:t xml:space="preserve">Учреждение является юридическим лицом, имеет самостоятельный баланс, печать со своим наименованием, штамп, бланки. Учреждение осуществляет операции с поступающими ему в соответствии с законодательством средствами через лицевые счета, </w:t>
      </w:r>
      <w:r w:rsidR="00573F29" w:rsidRPr="00573F29">
        <w:rPr>
          <w:rStyle w:val="FontStyle38"/>
          <w:rFonts w:cs="Times New Roman"/>
          <w:bCs/>
          <w:sz w:val="24"/>
        </w:rPr>
        <w:t>открываемые в территориальном органе Федерального казначейства, финансовом органе Администрации муниципального образования «</w:t>
      </w:r>
      <w:r w:rsidR="001A35F6">
        <w:rPr>
          <w:rStyle w:val="FontStyle38"/>
          <w:rFonts w:cs="Times New Roman"/>
          <w:bCs/>
          <w:sz w:val="24"/>
        </w:rPr>
        <w:t xml:space="preserve">Муниципальный округ </w:t>
      </w:r>
      <w:proofErr w:type="spellStart"/>
      <w:r w:rsidR="001A35F6" w:rsidRPr="00EF0C56">
        <w:rPr>
          <w:rStyle w:val="FontStyle38"/>
          <w:rFonts w:cs="Times New Roman"/>
          <w:bCs/>
          <w:sz w:val="24"/>
        </w:rPr>
        <w:t>Шарканский</w:t>
      </w:r>
      <w:proofErr w:type="spellEnd"/>
      <w:r w:rsidR="001A35F6" w:rsidRPr="00EF0C56">
        <w:rPr>
          <w:rStyle w:val="FontStyle38"/>
          <w:rFonts w:cs="Times New Roman"/>
          <w:bCs/>
          <w:sz w:val="24"/>
        </w:rPr>
        <w:t xml:space="preserve"> район</w:t>
      </w:r>
      <w:r w:rsidR="005B6F5E">
        <w:rPr>
          <w:rStyle w:val="FontStyle38"/>
          <w:rFonts w:cs="Times New Roman"/>
          <w:bCs/>
          <w:sz w:val="24"/>
        </w:rPr>
        <w:t xml:space="preserve"> Удмуртской Р</w:t>
      </w:r>
      <w:r w:rsidR="001A35F6">
        <w:rPr>
          <w:rStyle w:val="FontStyle38"/>
          <w:rFonts w:cs="Times New Roman"/>
          <w:bCs/>
          <w:sz w:val="24"/>
        </w:rPr>
        <w:t>еспублики</w:t>
      </w:r>
      <w:r w:rsidR="00573F29" w:rsidRPr="00573F29">
        <w:rPr>
          <w:rStyle w:val="FontStyle38"/>
          <w:rFonts w:cs="Times New Roman"/>
          <w:bCs/>
          <w:sz w:val="24"/>
        </w:rPr>
        <w:t>».</w:t>
      </w:r>
    </w:p>
    <w:p w:rsidR="00573F29" w:rsidRDefault="009E50FE" w:rsidP="00A01F2B">
      <w:pPr>
        <w:pStyle w:val="Style22"/>
        <w:tabs>
          <w:tab w:val="left" w:pos="1134"/>
        </w:tabs>
        <w:spacing w:before="96" w:line="240" w:lineRule="auto"/>
        <w:ind w:firstLine="567"/>
        <w:contextualSpacing/>
        <w:rPr>
          <w:rStyle w:val="FontStyle38"/>
          <w:rFonts w:cs="Times New Roman"/>
          <w:bCs/>
          <w:sz w:val="24"/>
        </w:rPr>
      </w:pPr>
      <w:r>
        <w:rPr>
          <w:rStyle w:val="FontStyle38"/>
          <w:rFonts w:cs="Times New Roman"/>
          <w:bCs/>
          <w:sz w:val="24"/>
        </w:rPr>
        <w:t>1.1</w:t>
      </w:r>
      <w:r w:rsidR="00C80DC6">
        <w:rPr>
          <w:rStyle w:val="FontStyle38"/>
          <w:rFonts w:cs="Times New Roman"/>
          <w:bCs/>
          <w:sz w:val="24"/>
        </w:rPr>
        <w:t>4</w:t>
      </w:r>
      <w:r w:rsidR="005502DC">
        <w:rPr>
          <w:rStyle w:val="FontStyle38"/>
          <w:rFonts w:cs="Times New Roman"/>
          <w:bCs/>
          <w:sz w:val="24"/>
        </w:rPr>
        <w:t>.</w:t>
      </w:r>
      <w:r w:rsidR="00573F29" w:rsidRPr="00231A95">
        <w:rPr>
          <w:rStyle w:val="FontStyle38"/>
          <w:rFonts w:cs="Times New Roman"/>
          <w:bCs/>
          <w:sz w:val="24"/>
        </w:rPr>
        <w:t xml:space="preserve">Учреждение от своего имени приобретает имущественные и личные неимущественные права и </w:t>
      </w:r>
      <w:proofErr w:type="gramStart"/>
      <w:r w:rsidR="00573F29" w:rsidRPr="00231A95">
        <w:rPr>
          <w:rStyle w:val="FontStyle38"/>
          <w:rFonts w:cs="Times New Roman"/>
          <w:bCs/>
          <w:sz w:val="24"/>
        </w:rPr>
        <w:t>несёт обязанности</w:t>
      </w:r>
      <w:proofErr w:type="gramEnd"/>
      <w:r w:rsidR="00573F29" w:rsidRPr="00231A95">
        <w:rPr>
          <w:rStyle w:val="FontStyle38"/>
          <w:rFonts w:cs="Times New Roman"/>
          <w:bCs/>
          <w:sz w:val="24"/>
        </w:rPr>
        <w:t>, выступает истцом и ответчиком в суде и арбитражном суде в соответствии с законодательством.</w:t>
      </w:r>
    </w:p>
    <w:p w:rsidR="00573F29" w:rsidRPr="00766F9A" w:rsidRDefault="009E50FE" w:rsidP="00A01F2B">
      <w:pPr>
        <w:pStyle w:val="Style22"/>
        <w:tabs>
          <w:tab w:val="left" w:pos="1134"/>
        </w:tabs>
        <w:spacing w:before="96" w:line="240" w:lineRule="auto"/>
        <w:ind w:firstLine="567"/>
        <w:contextualSpacing/>
        <w:rPr>
          <w:rStyle w:val="FontStyle38"/>
          <w:rFonts w:cs="Times New Roman"/>
          <w:bCs/>
          <w:sz w:val="24"/>
        </w:rPr>
      </w:pPr>
      <w:r>
        <w:rPr>
          <w:rStyle w:val="FontStyle38"/>
          <w:rFonts w:cs="Times New Roman"/>
          <w:bCs/>
          <w:sz w:val="24"/>
        </w:rPr>
        <w:t>1.1</w:t>
      </w:r>
      <w:r w:rsidR="00C80DC6">
        <w:rPr>
          <w:rStyle w:val="FontStyle38"/>
          <w:rFonts w:cs="Times New Roman"/>
          <w:bCs/>
          <w:sz w:val="24"/>
        </w:rPr>
        <w:t>5</w:t>
      </w:r>
      <w:r w:rsidR="005502DC">
        <w:rPr>
          <w:rStyle w:val="FontStyle38"/>
          <w:rFonts w:cs="Times New Roman"/>
          <w:bCs/>
          <w:sz w:val="24"/>
        </w:rPr>
        <w:t>.</w:t>
      </w:r>
      <w:r w:rsidR="00573F29" w:rsidRPr="00766F9A">
        <w:rPr>
          <w:rStyle w:val="FontStyle38"/>
          <w:rFonts w:cs="Times New Roman"/>
          <w:bCs/>
          <w:sz w:val="24"/>
        </w:rPr>
        <w:t>Имущественные и неимущественные права Учреждения подлежат защите в соответствии с законодательством Российской Федерации и законодательством Удмуртской Республики.</w:t>
      </w:r>
    </w:p>
    <w:p w:rsidR="007E3743" w:rsidRPr="000736E9" w:rsidRDefault="009E50FE" w:rsidP="00A01F2B">
      <w:pPr>
        <w:pStyle w:val="Style22"/>
        <w:tabs>
          <w:tab w:val="left" w:pos="1260"/>
        </w:tabs>
        <w:spacing w:before="96" w:line="240" w:lineRule="auto"/>
        <w:ind w:firstLine="567"/>
        <w:contextualSpacing/>
        <w:rPr>
          <w:rStyle w:val="FontStyle38"/>
          <w:bCs/>
          <w:sz w:val="24"/>
        </w:rPr>
      </w:pPr>
      <w:r>
        <w:rPr>
          <w:rStyle w:val="FontStyle38"/>
          <w:bCs/>
          <w:sz w:val="24"/>
        </w:rPr>
        <w:t>1.1</w:t>
      </w:r>
      <w:r w:rsidR="00C80DC6">
        <w:rPr>
          <w:rStyle w:val="FontStyle38"/>
          <w:bCs/>
          <w:sz w:val="24"/>
        </w:rPr>
        <w:t>6</w:t>
      </w:r>
      <w:r w:rsidR="005502DC">
        <w:rPr>
          <w:rStyle w:val="FontStyle38"/>
          <w:bCs/>
          <w:sz w:val="24"/>
        </w:rPr>
        <w:t>.</w:t>
      </w:r>
      <w:r w:rsidR="007E3743" w:rsidRPr="000736E9">
        <w:rPr>
          <w:rStyle w:val="FontStyle38"/>
          <w:bCs/>
          <w:sz w:val="24"/>
        </w:rPr>
        <w:t>Учреждение самостоятельно осуществляет свою деятельность в пределах, установленных законодательством и настоящим Уставом.</w:t>
      </w:r>
    </w:p>
    <w:p w:rsidR="007E3743" w:rsidRPr="00231A95" w:rsidRDefault="007E3743" w:rsidP="00A01F2B">
      <w:pPr>
        <w:pStyle w:val="Style22"/>
        <w:spacing w:line="240" w:lineRule="auto"/>
        <w:ind w:firstLine="567"/>
        <w:contextualSpacing/>
        <w:rPr>
          <w:rStyle w:val="FontStyle38"/>
          <w:rFonts w:cs="Times New Roman"/>
          <w:sz w:val="24"/>
        </w:rPr>
      </w:pPr>
      <w:r w:rsidRPr="00231A95">
        <w:rPr>
          <w:rStyle w:val="FontStyle38"/>
          <w:rFonts w:cs="Times New Roman"/>
          <w:sz w:val="24"/>
        </w:rPr>
        <w:t>Взаимодействие Учреждения с другими организациями и физическими лицами в сферах хозяйственной деятельности осуществляется на основе договоров, соглашений, контрактов. При этом Учреждение руководствуется, прежде всего, предметом и целями своей деятельности, установленными настоящим Уставом, муниципальным заданием Учредителя Учреждения, назначением имущества, закреплённого за Учреждением.</w:t>
      </w:r>
    </w:p>
    <w:p w:rsidR="0081043B" w:rsidRDefault="009E50FE" w:rsidP="00A01F2B">
      <w:pPr>
        <w:pStyle w:val="Style22"/>
        <w:tabs>
          <w:tab w:val="left" w:pos="1276"/>
        </w:tabs>
        <w:spacing w:before="96" w:line="240" w:lineRule="auto"/>
        <w:ind w:firstLine="567"/>
        <w:contextualSpacing/>
        <w:rPr>
          <w:rStyle w:val="FontStyle38"/>
          <w:rFonts w:cs="Times New Roman"/>
          <w:bCs/>
          <w:sz w:val="24"/>
        </w:rPr>
      </w:pPr>
      <w:proofErr w:type="gramStart"/>
      <w:r>
        <w:rPr>
          <w:rStyle w:val="FontStyle38"/>
          <w:rFonts w:cs="Times New Roman"/>
          <w:bCs/>
          <w:sz w:val="24"/>
        </w:rPr>
        <w:t>1.1</w:t>
      </w:r>
      <w:r w:rsidR="00C80DC6">
        <w:rPr>
          <w:rStyle w:val="FontStyle38"/>
          <w:rFonts w:cs="Times New Roman"/>
          <w:bCs/>
          <w:sz w:val="24"/>
        </w:rPr>
        <w:t>7</w:t>
      </w:r>
      <w:r w:rsidR="005502DC">
        <w:rPr>
          <w:rStyle w:val="FontStyle38"/>
          <w:rFonts w:cs="Times New Roman"/>
          <w:bCs/>
          <w:sz w:val="24"/>
        </w:rPr>
        <w:t>.</w:t>
      </w:r>
      <w:r w:rsidR="00231A95" w:rsidRPr="00231A95">
        <w:rPr>
          <w:rStyle w:val="FontStyle38"/>
          <w:rFonts w:cs="Times New Roman"/>
          <w:bCs/>
          <w:sz w:val="24"/>
        </w:rPr>
        <w:t xml:space="preserve">Учреждение отвечает по своим обязательствам </w:t>
      </w:r>
      <w:r w:rsidR="00231A95" w:rsidRPr="00490747">
        <w:rPr>
          <w:rStyle w:val="FontStyle38"/>
          <w:rFonts w:cs="Times New Roman"/>
          <w:bCs/>
          <w:sz w:val="24"/>
        </w:rPr>
        <w:t xml:space="preserve">всем находящимся </w:t>
      </w:r>
      <w:r w:rsidR="00231A95" w:rsidRPr="00231A95">
        <w:rPr>
          <w:rStyle w:val="FontStyle38"/>
          <w:rFonts w:cs="Times New Roman"/>
          <w:bCs/>
          <w:sz w:val="24"/>
        </w:rPr>
        <w:t>у него на праве оперативного управления имуществом, как закреплённым за ним собственником имущества, так и приобретённым за счет доходов, полученных от приносящей доход деятельности, за исключением особо ценного движимого имущества, закреплённого за Учреждением собственником имущества или приобретённого Учреждением за счёт средств, выделенных собственником имущества Учреждения на приобретение такого имущества, а также недвижимого</w:t>
      </w:r>
      <w:proofErr w:type="gramEnd"/>
      <w:r w:rsidR="00231A95" w:rsidRPr="00231A95">
        <w:rPr>
          <w:rStyle w:val="FontStyle38"/>
          <w:rFonts w:cs="Times New Roman"/>
          <w:bCs/>
          <w:sz w:val="24"/>
        </w:rPr>
        <w:t xml:space="preserve"> имущества. Заключение и оплата Учреждением договоров, исполнение которых осуществляется за счет средств, получаемых от приносящей доход деятельности, производятся в пределах утвержденной сметы доходов и расходов, составленной с применением экономически обоснованной стоимости работ (у</w:t>
      </w:r>
      <w:r w:rsidR="000E7E4E">
        <w:rPr>
          <w:rStyle w:val="FontStyle38"/>
          <w:rFonts w:cs="Times New Roman"/>
          <w:bCs/>
          <w:sz w:val="24"/>
        </w:rPr>
        <w:t xml:space="preserve">слуг). </w:t>
      </w:r>
    </w:p>
    <w:p w:rsidR="00231A95" w:rsidRDefault="000E7E4E" w:rsidP="00A01F2B">
      <w:pPr>
        <w:pStyle w:val="Style22"/>
        <w:tabs>
          <w:tab w:val="left" w:pos="1276"/>
        </w:tabs>
        <w:spacing w:before="96" w:line="240" w:lineRule="auto"/>
        <w:ind w:firstLine="567"/>
        <w:contextualSpacing/>
        <w:rPr>
          <w:rStyle w:val="FontStyle38"/>
          <w:rFonts w:cs="Times New Roman"/>
          <w:bCs/>
          <w:sz w:val="24"/>
        </w:rPr>
      </w:pPr>
      <w:r>
        <w:rPr>
          <w:rStyle w:val="FontStyle38"/>
          <w:rFonts w:cs="Times New Roman"/>
          <w:bCs/>
          <w:sz w:val="24"/>
        </w:rPr>
        <w:t xml:space="preserve">Собственник имущества </w:t>
      </w:r>
      <w:r w:rsidR="00231A95" w:rsidRPr="00231A95">
        <w:rPr>
          <w:rStyle w:val="FontStyle38"/>
          <w:rFonts w:cs="Times New Roman"/>
          <w:bCs/>
          <w:sz w:val="24"/>
        </w:rPr>
        <w:t xml:space="preserve">несёт </w:t>
      </w:r>
      <w:r w:rsidR="0081043B">
        <w:rPr>
          <w:rStyle w:val="FontStyle38"/>
          <w:rFonts w:cs="Times New Roman"/>
          <w:bCs/>
          <w:sz w:val="24"/>
        </w:rPr>
        <w:t xml:space="preserve">субсидиарную </w:t>
      </w:r>
      <w:r w:rsidR="00231A95" w:rsidRPr="00231A95">
        <w:rPr>
          <w:rStyle w:val="FontStyle38"/>
          <w:rFonts w:cs="Times New Roman"/>
          <w:bCs/>
          <w:sz w:val="24"/>
        </w:rPr>
        <w:t>ответственно</w:t>
      </w:r>
      <w:r w:rsidR="0081043B">
        <w:rPr>
          <w:rStyle w:val="FontStyle38"/>
          <w:rFonts w:cs="Times New Roman"/>
          <w:bCs/>
          <w:sz w:val="24"/>
        </w:rPr>
        <w:t>сть</w:t>
      </w:r>
      <w:r w:rsidR="00231A95" w:rsidRPr="00231A95">
        <w:rPr>
          <w:rStyle w:val="FontStyle38"/>
          <w:rFonts w:cs="Times New Roman"/>
          <w:bCs/>
          <w:sz w:val="24"/>
        </w:rPr>
        <w:t xml:space="preserve"> по обязательствам Учреждения.</w:t>
      </w:r>
    </w:p>
    <w:p w:rsidR="00C65A10" w:rsidRPr="00343F04" w:rsidRDefault="005502DC" w:rsidP="00A01F2B">
      <w:pPr>
        <w:pStyle w:val="Style22"/>
        <w:tabs>
          <w:tab w:val="left" w:pos="567"/>
        </w:tabs>
        <w:spacing w:before="96" w:line="240" w:lineRule="auto"/>
        <w:ind w:firstLine="567"/>
        <w:contextualSpacing/>
        <w:rPr>
          <w:rStyle w:val="FontStyle38"/>
          <w:rFonts w:cs="Times New Roman"/>
          <w:bCs/>
          <w:sz w:val="24"/>
        </w:rPr>
      </w:pPr>
      <w:r>
        <w:rPr>
          <w:rStyle w:val="FontStyle38"/>
          <w:rFonts w:cs="Times New Roman"/>
          <w:bCs/>
          <w:sz w:val="24"/>
        </w:rPr>
        <w:t>1.</w:t>
      </w:r>
      <w:r w:rsidR="00C80DC6">
        <w:rPr>
          <w:rStyle w:val="FontStyle38"/>
          <w:rFonts w:cs="Times New Roman"/>
          <w:bCs/>
          <w:sz w:val="24"/>
        </w:rPr>
        <w:t>18</w:t>
      </w:r>
      <w:r w:rsidR="009E50FE">
        <w:rPr>
          <w:rStyle w:val="FontStyle38"/>
          <w:rFonts w:cs="Times New Roman"/>
          <w:bCs/>
          <w:sz w:val="24"/>
        </w:rPr>
        <w:t>.</w:t>
      </w:r>
      <w:r w:rsidR="00C65A10" w:rsidRPr="00343F04">
        <w:rPr>
          <w:rStyle w:val="FontStyle38"/>
          <w:rFonts w:cs="Times New Roman"/>
          <w:bCs/>
          <w:sz w:val="24"/>
        </w:rPr>
        <w:t>Образовательная деятельность Учреждения подлежит лицензированию. Порядок лицензирования образовательной деятельности регламентируется законодательством Российской Федерации.</w:t>
      </w:r>
    </w:p>
    <w:p w:rsidR="00343F04" w:rsidRPr="003345B9" w:rsidRDefault="00C80DC6" w:rsidP="00A01F2B">
      <w:pPr>
        <w:pStyle w:val="Style22"/>
        <w:tabs>
          <w:tab w:val="left" w:pos="1134"/>
        </w:tabs>
        <w:spacing w:before="96" w:line="240" w:lineRule="auto"/>
        <w:ind w:firstLine="567"/>
        <w:contextualSpacing/>
        <w:rPr>
          <w:rStyle w:val="FontStyle38"/>
          <w:rFonts w:cs="Times New Roman"/>
          <w:bCs/>
          <w:sz w:val="24"/>
        </w:rPr>
      </w:pPr>
      <w:r>
        <w:rPr>
          <w:rStyle w:val="FontStyle38"/>
          <w:rFonts w:cs="Times New Roman"/>
          <w:bCs/>
          <w:sz w:val="24"/>
        </w:rPr>
        <w:t>1.19</w:t>
      </w:r>
      <w:r w:rsidR="009E50FE">
        <w:rPr>
          <w:rStyle w:val="FontStyle38"/>
          <w:rFonts w:cs="Times New Roman"/>
          <w:bCs/>
          <w:sz w:val="24"/>
        </w:rPr>
        <w:t>.</w:t>
      </w:r>
      <w:r w:rsidR="00343F04" w:rsidRPr="003345B9">
        <w:rPr>
          <w:rStyle w:val="FontStyle38"/>
          <w:rFonts w:cs="Times New Roman"/>
          <w:bCs/>
          <w:sz w:val="24"/>
        </w:rPr>
        <w:t>Свидетельство о государственной аккредитации подтверждает право Учреждения на выдачу в установленном порядке документов об уровне образования</w:t>
      </w:r>
      <w:r w:rsidR="00343F04" w:rsidRPr="009478CF">
        <w:rPr>
          <w:rStyle w:val="FontStyle38"/>
          <w:rFonts w:cs="Times New Roman"/>
          <w:bCs/>
          <w:sz w:val="24"/>
        </w:rPr>
        <w:t xml:space="preserve"> </w:t>
      </w:r>
      <w:r w:rsidR="00343F04" w:rsidRPr="003345B9">
        <w:rPr>
          <w:rStyle w:val="FontStyle38"/>
          <w:rFonts w:cs="Times New Roman"/>
          <w:bCs/>
          <w:sz w:val="24"/>
        </w:rPr>
        <w:t>по аккредитованным образовательным программам. Порядок государственной аккредитации Учреждения регламентируется законодательством Российской Федерации.</w:t>
      </w:r>
    </w:p>
    <w:p w:rsidR="001C3CEF" w:rsidRDefault="00C80DC6" w:rsidP="00A01F2B">
      <w:pPr>
        <w:pStyle w:val="Style22"/>
        <w:tabs>
          <w:tab w:val="left" w:pos="1134"/>
        </w:tabs>
        <w:spacing w:before="96" w:line="240" w:lineRule="auto"/>
        <w:ind w:firstLine="567"/>
        <w:contextualSpacing/>
        <w:rPr>
          <w:rStyle w:val="FontStyle38"/>
          <w:rFonts w:cs="Times New Roman"/>
          <w:bCs/>
          <w:sz w:val="24"/>
        </w:rPr>
      </w:pPr>
      <w:r>
        <w:rPr>
          <w:rStyle w:val="FontStyle38"/>
          <w:rFonts w:cs="Times New Roman"/>
          <w:bCs/>
          <w:sz w:val="24"/>
        </w:rPr>
        <w:t>1.20</w:t>
      </w:r>
      <w:r w:rsidR="00A93E0D">
        <w:rPr>
          <w:rStyle w:val="FontStyle38"/>
          <w:rFonts w:cs="Times New Roman"/>
          <w:bCs/>
          <w:sz w:val="24"/>
        </w:rPr>
        <w:t>.</w:t>
      </w:r>
      <w:r w:rsidR="001C3CEF">
        <w:rPr>
          <w:rStyle w:val="FontStyle38"/>
          <w:rFonts w:cs="Times New Roman"/>
          <w:bCs/>
          <w:sz w:val="24"/>
        </w:rPr>
        <w:t>Образовательная деятельность и образовательные отношения в Учреждении регламентируются локальными нормативными актами Учреждения, принимаемыми в порядке, установленном настоящим Уставом.</w:t>
      </w:r>
    </w:p>
    <w:p w:rsidR="00343F04" w:rsidRPr="001A2F8D" w:rsidRDefault="00EB0FDD" w:rsidP="00A01F2B">
      <w:pPr>
        <w:pStyle w:val="Style22"/>
        <w:tabs>
          <w:tab w:val="left" w:pos="1134"/>
        </w:tabs>
        <w:spacing w:before="96" w:line="240" w:lineRule="auto"/>
        <w:ind w:firstLine="567"/>
        <w:contextualSpacing/>
        <w:rPr>
          <w:rFonts w:ascii="Times New Roman" w:hAnsi="Times New Roman" w:cs="Times New Roman"/>
          <w:bCs/>
        </w:rPr>
      </w:pPr>
      <w:r>
        <w:rPr>
          <w:rFonts w:ascii="Times New Roman" w:hAnsi="Times New Roman" w:cs="Times New Roman"/>
        </w:rPr>
        <w:t>1.</w:t>
      </w:r>
      <w:r w:rsidR="00C80DC6">
        <w:rPr>
          <w:rFonts w:ascii="Times New Roman" w:hAnsi="Times New Roman" w:cs="Times New Roman"/>
        </w:rPr>
        <w:t>21</w:t>
      </w:r>
      <w:r w:rsidR="00A93E0D">
        <w:rPr>
          <w:rFonts w:ascii="Times New Roman" w:hAnsi="Times New Roman" w:cs="Times New Roman"/>
        </w:rPr>
        <w:t>.</w:t>
      </w:r>
      <w:r w:rsidR="00343F04" w:rsidRPr="001A2F8D">
        <w:rPr>
          <w:rFonts w:ascii="Times New Roman" w:hAnsi="Times New Roman" w:cs="Times New Roman"/>
        </w:rPr>
        <w:t xml:space="preserve">Учреждение размещает на официальном сайте в информационно-телекоммуникационной сети "Интернет" информацию в соответствии с перечнем сведений, установленных федеральным законодательством, и обеспечивает ее обновление. </w:t>
      </w:r>
    </w:p>
    <w:p w:rsidR="00434C1C" w:rsidRPr="00754E69" w:rsidRDefault="00C80DC6" w:rsidP="00A75453">
      <w:pPr>
        <w:pStyle w:val="Style22"/>
        <w:shd w:val="clear" w:color="auto" w:fill="FFFFFF" w:themeFill="background1"/>
        <w:tabs>
          <w:tab w:val="left" w:pos="1134"/>
        </w:tabs>
        <w:spacing w:before="96" w:line="240" w:lineRule="auto"/>
        <w:ind w:firstLine="567"/>
        <w:contextualSpacing/>
        <w:rPr>
          <w:rStyle w:val="FontStyle38"/>
          <w:rFonts w:cs="Times New Roman"/>
          <w:bCs/>
          <w:sz w:val="24"/>
        </w:rPr>
      </w:pPr>
      <w:r>
        <w:rPr>
          <w:rFonts w:ascii="Times New Roman" w:hAnsi="Times New Roman" w:cs="Times New Roman"/>
          <w:color w:val="222222"/>
          <w:shd w:val="clear" w:color="auto" w:fill="FFFFFF" w:themeFill="background1"/>
        </w:rPr>
        <w:t>1.22</w:t>
      </w:r>
      <w:r w:rsidR="00A93E0D" w:rsidRPr="009C23AF">
        <w:rPr>
          <w:rFonts w:ascii="Times New Roman" w:hAnsi="Times New Roman" w:cs="Times New Roman"/>
          <w:color w:val="222222"/>
          <w:shd w:val="clear" w:color="auto" w:fill="FFFFFF" w:themeFill="background1"/>
        </w:rPr>
        <w:t>.</w:t>
      </w:r>
      <w:r w:rsidR="00434C1C" w:rsidRPr="009C23AF">
        <w:rPr>
          <w:rFonts w:ascii="Times New Roman" w:hAnsi="Times New Roman" w:cs="Times New Roman"/>
          <w:color w:val="222222"/>
          <w:shd w:val="clear" w:color="auto" w:fill="FFFFFF" w:themeFill="background1"/>
        </w:rPr>
        <w:t xml:space="preserve">Учреждение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w:t>
      </w:r>
      <w:r w:rsidR="00A93E0D" w:rsidRPr="009C23AF">
        <w:rPr>
          <w:rFonts w:ascii="Times New Roman" w:hAnsi="Times New Roman" w:cs="Times New Roman"/>
          <w:shd w:val="clear" w:color="auto" w:fill="FFFFFF" w:themeFill="background1"/>
        </w:rPr>
        <w:t>у</w:t>
      </w:r>
      <w:r w:rsidR="00434C1C" w:rsidRPr="009C23AF">
        <w:rPr>
          <w:rFonts w:ascii="Times New Roman" w:hAnsi="Times New Roman" w:cs="Times New Roman"/>
          <w:color w:val="222222"/>
          <w:shd w:val="clear" w:color="auto" w:fill="FFFFFF" w:themeFill="background1"/>
        </w:rPr>
        <w:t>чредителем</w:t>
      </w:r>
      <w:r w:rsidR="00434C1C" w:rsidRPr="00A75453">
        <w:rPr>
          <w:rFonts w:ascii="Times New Roman" w:hAnsi="Times New Roman" w:cs="Times New Roman"/>
          <w:color w:val="222222"/>
          <w:shd w:val="clear" w:color="auto" w:fill="CDFFD8"/>
        </w:rPr>
        <w:t>.</w:t>
      </w:r>
    </w:p>
    <w:p w:rsidR="00174588" w:rsidRPr="002A75FA" w:rsidRDefault="00C80DC6" w:rsidP="00A01F2B">
      <w:pPr>
        <w:pStyle w:val="p6"/>
        <w:shd w:val="clear" w:color="auto" w:fill="FFFFFF"/>
        <w:tabs>
          <w:tab w:val="left" w:pos="1134"/>
        </w:tabs>
        <w:spacing w:before="0" w:beforeAutospacing="0" w:after="0" w:afterAutospacing="0"/>
        <w:ind w:firstLine="567"/>
        <w:jc w:val="both"/>
        <w:rPr>
          <w:color w:val="000000"/>
        </w:rPr>
      </w:pPr>
      <w:r>
        <w:rPr>
          <w:color w:val="000000"/>
        </w:rPr>
        <w:lastRenderedPageBreak/>
        <w:t>1.23</w:t>
      </w:r>
      <w:r w:rsidR="00A93E0D">
        <w:rPr>
          <w:color w:val="000000"/>
        </w:rPr>
        <w:t>.</w:t>
      </w:r>
      <w:r w:rsidR="00A01F2B">
        <w:rPr>
          <w:color w:val="000000"/>
        </w:rPr>
        <w:t xml:space="preserve"> </w:t>
      </w:r>
      <w:r w:rsidR="00174588" w:rsidRPr="002A75FA">
        <w:rPr>
          <w:color w:val="000000"/>
        </w:rPr>
        <w:t>Муниципальн</w:t>
      </w:r>
      <w:r w:rsidR="00174588">
        <w:rPr>
          <w:color w:val="000000"/>
        </w:rPr>
        <w:t>о</w:t>
      </w:r>
      <w:r w:rsidR="00174588" w:rsidRPr="002A75FA">
        <w:rPr>
          <w:color w:val="000000"/>
        </w:rPr>
        <w:t>е задани</w:t>
      </w:r>
      <w:r w:rsidR="00174588">
        <w:rPr>
          <w:color w:val="000000"/>
        </w:rPr>
        <w:t>е</w:t>
      </w:r>
      <w:r w:rsidR="00174588" w:rsidRPr="002A75FA">
        <w:rPr>
          <w:color w:val="000000"/>
        </w:rPr>
        <w:t xml:space="preserve"> для Учреждения в соответствии с предусмотренными настоящим Уставом основными видами деятельности Учреждения </w:t>
      </w:r>
      <w:proofErr w:type="gramStart"/>
      <w:r w:rsidR="00174588" w:rsidRPr="002A75FA">
        <w:rPr>
          <w:color w:val="000000"/>
        </w:rPr>
        <w:t>формирует и утверждает</w:t>
      </w:r>
      <w:proofErr w:type="gramEnd"/>
      <w:r w:rsidR="00174588" w:rsidRPr="002A75FA">
        <w:rPr>
          <w:color w:val="000000"/>
        </w:rPr>
        <w:t xml:space="preserve"> Учредитель </w:t>
      </w:r>
      <w:r w:rsidR="00174588">
        <w:rPr>
          <w:color w:val="000000"/>
        </w:rPr>
        <w:t xml:space="preserve">Учреждения </w:t>
      </w:r>
      <w:r w:rsidR="00174588" w:rsidRPr="002A75FA">
        <w:rPr>
          <w:color w:val="000000"/>
        </w:rPr>
        <w:t>в порядке, предусмотренном муниципальными правовыми актами.</w:t>
      </w:r>
    </w:p>
    <w:p w:rsidR="00174588" w:rsidRPr="00A4177F" w:rsidRDefault="00174588" w:rsidP="00A01F2B">
      <w:pPr>
        <w:pStyle w:val="24"/>
        <w:shd w:val="clear" w:color="auto" w:fill="auto"/>
        <w:ind w:firstLine="567"/>
        <w:jc w:val="both"/>
        <w:rPr>
          <w:sz w:val="24"/>
          <w:szCs w:val="24"/>
        </w:rPr>
      </w:pPr>
      <w:r w:rsidRPr="00A4177F">
        <w:rPr>
          <w:color w:val="000000"/>
          <w:sz w:val="24"/>
          <w:szCs w:val="24"/>
        </w:rPr>
        <w:t>Финансовое обеспечение выполнения муниципального задания осуществляется в виде субсидий из соответствующего бюджета бюджетной системы Российской Федерации в порядке, предусмотренном законодательством Российской Федерации.</w:t>
      </w:r>
    </w:p>
    <w:p w:rsidR="00C65A10" w:rsidRDefault="00C80DC6" w:rsidP="00A01F2B">
      <w:pPr>
        <w:pStyle w:val="Style22"/>
        <w:tabs>
          <w:tab w:val="left" w:pos="1134"/>
        </w:tabs>
        <w:spacing w:before="96" w:line="240" w:lineRule="auto"/>
        <w:ind w:firstLine="567"/>
        <w:contextualSpacing/>
        <w:rPr>
          <w:rStyle w:val="FontStyle38"/>
          <w:rFonts w:cs="Times New Roman"/>
          <w:bCs/>
          <w:sz w:val="24"/>
        </w:rPr>
      </w:pPr>
      <w:r>
        <w:rPr>
          <w:rStyle w:val="FontStyle38"/>
          <w:rFonts w:cs="Times New Roman"/>
          <w:bCs/>
          <w:sz w:val="24"/>
        </w:rPr>
        <w:t>1.24</w:t>
      </w:r>
      <w:r w:rsidR="00A93E0D">
        <w:rPr>
          <w:rStyle w:val="FontStyle38"/>
          <w:rFonts w:cs="Times New Roman"/>
          <w:bCs/>
          <w:sz w:val="24"/>
        </w:rPr>
        <w:t>.</w:t>
      </w:r>
      <w:r w:rsidR="00A01F2B">
        <w:rPr>
          <w:rStyle w:val="FontStyle38"/>
          <w:rFonts w:cs="Times New Roman"/>
          <w:bCs/>
          <w:sz w:val="24"/>
        </w:rPr>
        <w:t xml:space="preserve"> </w:t>
      </w:r>
      <w:r w:rsidR="00434C1C">
        <w:rPr>
          <w:rStyle w:val="FontStyle38"/>
          <w:rFonts w:cs="Times New Roman"/>
          <w:bCs/>
          <w:sz w:val="24"/>
        </w:rPr>
        <w:t xml:space="preserve">В </w:t>
      </w:r>
      <w:r w:rsidR="00C65A10" w:rsidRPr="00231A95">
        <w:rPr>
          <w:rStyle w:val="FontStyle38"/>
          <w:rFonts w:cs="Times New Roman"/>
          <w:bCs/>
          <w:sz w:val="24"/>
        </w:rPr>
        <w:t>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231A95" w:rsidRPr="000736E9" w:rsidRDefault="00C80DC6" w:rsidP="00A01F2B">
      <w:pPr>
        <w:pStyle w:val="Style22"/>
        <w:tabs>
          <w:tab w:val="left" w:pos="1260"/>
        </w:tabs>
        <w:spacing w:before="96" w:line="240" w:lineRule="auto"/>
        <w:ind w:firstLine="567"/>
        <w:contextualSpacing/>
        <w:rPr>
          <w:rStyle w:val="FontStyle38"/>
          <w:bCs/>
          <w:sz w:val="24"/>
        </w:rPr>
      </w:pPr>
      <w:r>
        <w:rPr>
          <w:rStyle w:val="FontStyle38"/>
          <w:bCs/>
          <w:sz w:val="24"/>
        </w:rPr>
        <w:t>1.25</w:t>
      </w:r>
      <w:r w:rsidR="00A93E0D">
        <w:rPr>
          <w:rStyle w:val="FontStyle38"/>
          <w:bCs/>
          <w:sz w:val="24"/>
        </w:rPr>
        <w:t>.</w:t>
      </w:r>
      <w:r w:rsidR="00A01F2B">
        <w:rPr>
          <w:rStyle w:val="FontStyle38"/>
          <w:bCs/>
          <w:sz w:val="24"/>
        </w:rPr>
        <w:t xml:space="preserve"> </w:t>
      </w:r>
      <w:r w:rsidR="00231A95" w:rsidRPr="000736E9">
        <w:rPr>
          <w:rStyle w:val="FontStyle38"/>
          <w:bCs/>
          <w:sz w:val="24"/>
        </w:rPr>
        <w:t>Учреждение самостоятельно в формировании своей структуры, если иное не установлено федеральными законами.</w:t>
      </w:r>
    </w:p>
    <w:p w:rsidR="00231A95" w:rsidRPr="000736E9" w:rsidRDefault="00C80DC6" w:rsidP="00A01F2B">
      <w:pPr>
        <w:pStyle w:val="Style22"/>
        <w:tabs>
          <w:tab w:val="left" w:pos="1260"/>
        </w:tabs>
        <w:spacing w:before="96" w:line="240" w:lineRule="auto"/>
        <w:ind w:firstLine="567"/>
        <w:contextualSpacing/>
        <w:rPr>
          <w:rStyle w:val="FontStyle38"/>
          <w:bCs/>
          <w:sz w:val="24"/>
        </w:rPr>
      </w:pPr>
      <w:r>
        <w:rPr>
          <w:rStyle w:val="FontStyle38"/>
          <w:bCs/>
          <w:sz w:val="24"/>
        </w:rPr>
        <w:t>1.26</w:t>
      </w:r>
      <w:r w:rsidR="00A93E0D">
        <w:rPr>
          <w:rStyle w:val="FontStyle38"/>
          <w:bCs/>
          <w:sz w:val="24"/>
        </w:rPr>
        <w:t>.</w:t>
      </w:r>
      <w:r w:rsidR="00A01F2B">
        <w:rPr>
          <w:rStyle w:val="FontStyle38"/>
          <w:bCs/>
          <w:sz w:val="24"/>
        </w:rPr>
        <w:t xml:space="preserve"> </w:t>
      </w:r>
      <w:proofErr w:type="gramStart"/>
      <w:r w:rsidR="00231A95" w:rsidRPr="000736E9">
        <w:rPr>
          <w:rStyle w:val="FontStyle38"/>
          <w:bCs/>
          <w:sz w:val="24"/>
        </w:rPr>
        <w:t xml:space="preserve">Медицинское обслуживание </w:t>
      </w:r>
      <w:r w:rsidR="003345B9" w:rsidRPr="000736E9">
        <w:rPr>
          <w:rStyle w:val="FontStyle38"/>
          <w:bCs/>
          <w:sz w:val="24"/>
        </w:rPr>
        <w:t>обучающихся</w:t>
      </w:r>
      <w:r w:rsidR="00231A95" w:rsidRPr="000736E9">
        <w:rPr>
          <w:rStyle w:val="FontStyle38"/>
          <w:bCs/>
          <w:sz w:val="24"/>
        </w:rPr>
        <w:t xml:space="preserve"> в Учреждении обесп</w:t>
      </w:r>
      <w:r w:rsidR="00946879">
        <w:rPr>
          <w:rStyle w:val="FontStyle38"/>
          <w:bCs/>
          <w:sz w:val="24"/>
        </w:rPr>
        <w:t>ечивают органы здравоохранения</w:t>
      </w:r>
      <w:r w:rsidR="00231A95" w:rsidRPr="000736E9">
        <w:rPr>
          <w:rStyle w:val="FontStyle38"/>
          <w:bCs/>
          <w:sz w:val="24"/>
        </w:rPr>
        <w:t xml:space="preserve"> в специально отведенном для этих целей помещении.</w:t>
      </w:r>
      <w:proofErr w:type="gramEnd"/>
    </w:p>
    <w:p w:rsidR="00141594" w:rsidRDefault="00231A95" w:rsidP="00A01F2B">
      <w:pPr>
        <w:pStyle w:val="p15"/>
        <w:shd w:val="clear" w:color="auto" w:fill="FFFFFF"/>
        <w:spacing w:before="0" w:beforeAutospacing="0" w:after="0" w:afterAutospacing="0"/>
        <w:ind w:firstLine="567"/>
        <w:contextualSpacing/>
        <w:jc w:val="both"/>
        <w:rPr>
          <w:color w:val="000000"/>
        </w:rPr>
      </w:pPr>
      <w:r w:rsidRPr="00231A95">
        <w:rPr>
          <w:color w:val="000000"/>
        </w:rPr>
        <w:t xml:space="preserve">Медицинский персонал наряду с администрацией Учреждения несет ответственность за здоровье и физическое развитие </w:t>
      </w:r>
      <w:r w:rsidR="003345B9">
        <w:rPr>
          <w:color w:val="000000"/>
        </w:rPr>
        <w:t>обучающихся</w:t>
      </w:r>
      <w:r w:rsidRPr="00231A95">
        <w:rPr>
          <w:color w:val="000000"/>
        </w:rPr>
        <w:t>, проведение лечебно-профилактических ме</w:t>
      </w:r>
      <w:r w:rsidR="00A75453">
        <w:rPr>
          <w:color w:val="000000"/>
        </w:rPr>
        <w:t>роприятий, соблюдение санитарно</w:t>
      </w:r>
      <w:r w:rsidRPr="00231A95">
        <w:rPr>
          <w:color w:val="000000"/>
        </w:rPr>
        <w:t xml:space="preserve">-гигиенических норм, режима и обеспечение качества питания. </w:t>
      </w:r>
      <w:r w:rsidR="00141594">
        <w:rPr>
          <w:color w:val="000000"/>
        </w:rPr>
        <w:t>Учреждение предоставляет помещение с соответствующими условиями для работы медицинских работников, осуществляет контроль их работы в целях охраны и укрепления здоровья обучающихся и работников Учреждения.</w:t>
      </w:r>
    </w:p>
    <w:p w:rsidR="00231A95" w:rsidRDefault="00A93E0D" w:rsidP="00A01F2B">
      <w:pPr>
        <w:pStyle w:val="p15"/>
        <w:shd w:val="clear" w:color="auto" w:fill="FFFFFF"/>
        <w:spacing w:before="0" w:beforeAutospacing="0" w:after="0" w:afterAutospacing="0"/>
        <w:ind w:firstLine="567"/>
        <w:jc w:val="both"/>
        <w:rPr>
          <w:rStyle w:val="FontStyle38"/>
          <w:bCs/>
          <w:color w:val="FF0000"/>
          <w:sz w:val="24"/>
        </w:rPr>
      </w:pPr>
      <w:r>
        <w:rPr>
          <w:color w:val="000000"/>
        </w:rPr>
        <w:t>1.</w:t>
      </w:r>
      <w:r w:rsidR="00C80DC6">
        <w:rPr>
          <w:color w:val="000000"/>
        </w:rPr>
        <w:t>27</w:t>
      </w:r>
      <w:r w:rsidR="00141594">
        <w:rPr>
          <w:color w:val="000000"/>
        </w:rPr>
        <w:t>.</w:t>
      </w:r>
      <w:r w:rsidR="00B969B2">
        <w:rPr>
          <w:color w:val="000000"/>
        </w:rPr>
        <w:t xml:space="preserve"> </w:t>
      </w:r>
      <w:r w:rsidR="00231A95" w:rsidRPr="00452F45">
        <w:rPr>
          <w:rStyle w:val="FontStyle38"/>
          <w:bCs/>
          <w:sz w:val="24"/>
        </w:rPr>
        <w:t xml:space="preserve">Организация питания </w:t>
      </w:r>
      <w:proofErr w:type="gramStart"/>
      <w:r w:rsidR="003345B9" w:rsidRPr="00452F45">
        <w:rPr>
          <w:rStyle w:val="FontStyle38"/>
          <w:bCs/>
          <w:sz w:val="24"/>
        </w:rPr>
        <w:t>обучающихся</w:t>
      </w:r>
      <w:proofErr w:type="gramEnd"/>
      <w:r w:rsidR="00231A95" w:rsidRPr="00452F45">
        <w:rPr>
          <w:rStyle w:val="FontStyle38"/>
          <w:bCs/>
          <w:sz w:val="24"/>
        </w:rPr>
        <w:t xml:space="preserve"> осуществляется Учреждением самостоятельно в</w:t>
      </w:r>
      <w:r w:rsidR="0034192D">
        <w:rPr>
          <w:rStyle w:val="FontStyle38"/>
          <w:bCs/>
          <w:sz w:val="24"/>
        </w:rPr>
        <w:t xml:space="preserve"> специальном помещении в </w:t>
      </w:r>
      <w:r w:rsidR="00231A95" w:rsidRPr="00452F45">
        <w:rPr>
          <w:rStyle w:val="FontStyle38"/>
          <w:bCs/>
          <w:sz w:val="24"/>
        </w:rPr>
        <w:t xml:space="preserve"> соответствии </w:t>
      </w:r>
      <w:r w:rsidR="00452F45">
        <w:rPr>
          <w:rStyle w:val="FontStyle38"/>
          <w:bCs/>
          <w:sz w:val="24"/>
        </w:rPr>
        <w:t xml:space="preserve"> </w:t>
      </w:r>
      <w:proofErr w:type="spellStart"/>
      <w:r w:rsidR="001E2D0A">
        <w:rPr>
          <w:rStyle w:val="FontStyle38"/>
          <w:bCs/>
          <w:sz w:val="24"/>
        </w:rPr>
        <w:t>санитарно</w:t>
      </w:r>
      <w:proofErr w:type="spellEnd"/>
      <w:r w:rsidR="001E2D0A">
        <w:rPr>
          <w:rStyle w:val="FontStyle38"/>
          <w:bCs/>
          <w:sz w:val="24"/>
        </w:rPr>
        <w:t>–гигиеническим требованиям и нормам</w:t>
      </w:r>
      <w:r w:rsidR="00231A95" w:rsidRPr="00452F45">
        <w:rPr>
          <w:rStyle w:val="FontStyle38"/>
          <w:bCs/>
          <w:sz w:val="24"/>
        </w:rPr>
        <w:t>.</w:t>
      </w:r>
    </w:p>
    <w:p w:rsidR="003C5636" w:rsidRDefault="00C80DC6" w:rsidP="00A01F2B">
      <w:pPr>
        <w:pStyle w:val="p3"/>
        <w:shd w:val="clear" w:color="auto" w:fill="FFFFFF"/>
        <w:spacing w:before="0" w:beforeAutospacing="0" w:after="0" w:afterAutospacing="0"/>
        <w:ind w:firstLine="567"/>
        <w:jc w:val="both"/>
        <w:rPr>
          <w:rStyle w:val="s10"/>
          <w:b/>
          <w:bCs/>
          <w:color w:val="000000"/>
        </w:rPr>
      </w:pPr>
      <w:r>
        <w:rPr>
          <w:color w:val="000000"/>
          <w:lang w:bidi="ru-RU"/>
        </w:rPr>
        <w:t>1.28</w:t>
      </w:r>
      <w:r w:rsidR="00212BFC">
        <w:rPr>
          <w:color w:val="000000"/>
          <w:lang w:bidi="ru-RU"/>
        </w:rPr>
        <w:t>.</w:t>
      </w:r>
      <w:r w:rsidR="00A75453">
        <w:rPr>
          <w:color w:val="000000"/>
          <w:lang w:bidi="ru-RU"/>
        </w:rPr>
        <w:t xml:space="preserve"> </w:t>
      </w:r>
      <w:r w:rsidR="00212BFC">
        <w:rPr>
          <w:color w:val="000000"/>
          <w:lang w:bidi="ru-RU"/>
        </w:rPr>
        <w:t>Учреждение осуществляет мероприятия по организации и ведению воинского учета работников в соответствии с Положением о воинском учете. Выполняет мобилизационные предписания в соответствии с действующим законодательством</w:t>
      </w:r>
    </w:p>
    <w:p w:rsidR="00212BFC" w:rsidRDefault="00212BFC" w:rsidP="00A01F2B">
      <w:pPr>
        <w:pStyle w:val="24"/>
        <w:shd w:val="clear" w:color="auto" w:fill="auto"/>
        <w:tabs>
          <w:tab w:val="left" w:pos="1366"/>
        </w:tabs>
        <w:spacing w:line="283" w:lineRule="exact"/>
        <w:ind w:firstLine="567"/>
        <w:jc w:val="both"/>
      </w:pPr>
      <w:r>
        <w:rPr>
          <w:rStyle w:val="s10"/>
          <w:bCs/>
          <w:color w:val="000000"/>
        </w:rPr>
        <w:t xml:space="preserve"> </w:t>
      </w:r>
      <w:r w:rsidRPr="00212BFC">
        <w:rPr>
          <w:rStyle w:val="s10"/>
          <w:bCs/>
          <w:color w:val="000000"/>
        </w:rPr>
        <w:t>1.</w:t>
      </w:r>
      <w:r w:rsidR="00C80DC6">
        <w:rPr>
          <w:rStyle w:val="s10"/>
          <w:bCs/>
          <w:color w:val="000000"/>
        </w:rPr>
        <w:t>29</w:t>
      </w:r>
      <w:r>
        <w:rPr>
          <w:rStyle w:val="s10"/>
          <w:bCs/>
          <w:color w:val="000000"/>
        </w:rPr>
        <w:t>.</w:t>
      </w:r>
      <w:r w:rsidR="0025140F" w:rsidRPr="00212BFC">
        <w:rPr>
          <w:sz w:val="24"/>
          <w:szCs w:val="24"/>
          <w:lang w:bidi="ru-RU"/>
        </w:rPr>
        <w:t xml:space="preserve"> </w:t>
      </w:r>
      <w:r>
        <w:rPr>
          <w:color w:val="000000"/>
          <w:sz w:val="24"/>
          <w:szCs w:val="24"/>
          <w:lang w:bidi="ru-RU"/>
        </w:rPr>
        <w:t>Учреждение принимает необходимые меры по защите работников, воспитанников и учащихся от последствий возникновения чрезвычайных ситуаций мирного и военного времени. Обеспечивает создание, подготовку и поддержание в готовности необходимого количества формирований гражданской обороны, а также обучение работников способам защиты и действиям в чрезвычайных ситуациях. Учреждение создает необходимые условия работникам для выполнения ими обязанностей по гражданской обороне.</w:t>
      </w:r>
    </w:p>
    <w:p w:rsidR="00212BFC" w:rsidRDefault="0025140F" w:rsidP="0095049D">
      <w:pPr>
        <w:pStyle w:val="p3"/>
        <w:shd w:val="clear" w:color="auto" w:fill="FFFFFF"/>
        <w:spacing w:before="0" w:beforeAutospacing="0" w:after="0" w:afterAutospacing="0"/>
        <w:rPr>
          <w:rStyle w:val="s10"/>
          <w:b/>
          <w:bCs/>
          <w:color w:val="000000"/>
        </w:rPr>
      </w:pPr>
      <w:r>
        <w:rPr>
          <w:rStyle w:val="s10"/>
          <w:b/>
          <w:bCs/>
          <w:color w:val="000000"/>
        </w:rPr>
        <w:t xml:space="preserve">               </w:t>
      </w:r>
    </w:p>
    <w:p w:rsidR="00FF6656" w:rsidRDefault="00FF6656" w:rsidP="009C23AF">
      <w:pPr>
        <w:pStyle w:val="p3"/>
        <w:shd w:val="clear" w:color="auto" w:fill="FFFFFF"/>
        <w:spacing w:before="0" w:beforeAutospacing="0" w:after="0" w:afterAutospacing="0"/>
        <w:jc w:val="center"/>
        <w:rPr>
          <w:rStyle w:val="s10"/>
          <w:b/>
          <w:bCs/>
          <w:color w:val="000000"/>
        </w:rPr>
      </w:pPr>
      <w:r w:rsidRPr="002D1093">
        <w:rPr>
          <w:rStyle w:val="s10"/>
          <w:b/>
          <w:bCs/>
          <w:color w:val="000000"/>
        </w:rPr>
        <w:t>2. Цели, предмет и виды деятельности Учреждения</w:t>
      </w:r>
    </w:p>
    <w:p w:rsidR="0025140F" w:rsidRPr="002D1093" w:rsidRDefault="0025140F" w:rsidP="00075FB3">
      <w:pPr>
        <w:pStyle w:val="p3"/>
        <w:shd w:val="clear" w:color="auto" w:fill="FFFFFF"/>
        <w:spacing w:before="0" w:beforeAutospacing="0" w:after="0" w:afterAutospacing="0"/>
        <w:jc w:val="both"/>
        <w:rPr>
          <w:color w:val="000000"/>
        </w:rPr>
      </w:pPr>
    </w:p>
    <w:p w:rsidR="003C5636" w:rsidRPr="003C5636" w:rsidRDefault="00FF6656" w:rsidP="00075FB3">
      <w:pPr>
        <w:pStyle w:val="p6"/>
        <w:numPr>
          <w:ilvl w:val="1"/>
          <w:numId w:val="7"/>
        </w:numPr>
        <w:shd w:val="clear" w:color="auto" w:fill="FFFFFF"/>
        <w:tabs>
          <w:tab w:val="left" w:pos="1134"/>
        </w:tabs>
        <w:spacing w:before="0" w:beforeAutospacing="0" w:after="0" w:afterAutospacing="0"/>
        <w:ind w:left="0" w:firstLine="709"/>
        <w:jc w:val="both"/>
        <w:rPr>
          <w:color w:val="000000"/>
        </w:rPr>
      </w:pPr>
      <w:r w:rsidRPr="002D1093">
        <w:rPr>
          <w:color w:val="000000"/>
        </w:rPr>
        <w:t xml:space="preserve">Учреждение осуществляет свою деятельность в соответствии с предметом и целями деятельности, определёнными законодательством </w:t>
      </w:r>
      <w:r w:rsidR="00D51DC2">
        <w:rPr>
          <w:color w:val="000000"/>
        </w:rPr>
        <w:t xml:space="preserve">Российской Федерации </w:t>
      </w:r>
      <w:r w:rsidRPr="002D1093">
        <w:rPr>
          <w:color w:val="000000"/>
        </w:rPr>
        <w:t xml:space="preserve">и </w:t>
      </w:r>
      <w:r w:rsidRPr="00B60FBC">
        <w:t xml:space="preserve">настоящим Уставом, путём </w:t>
      </w:r>
      <w:r w:rsidR="007008BA">
        <w:t xml:space="preserve">реализации программ </w:t>
      </w:r>
      <w:r w:rsidRPr="00B60FBC">
        <w:t xml:space="preserve">в сфере </w:t>
      </w:r>
      <w:r w:rsidR="001D2F95">
        <w:t xml:space="preserve">дошкольного и </w:t>
      </w:r>
      <w:r w:rsidR="00A75453">
        <w:t xml:space="preserve"> </w:t>
      </w:r>
      <w:r w:rsidR="00814E5E" w:rsidRPr="00B60FBC">
        <w:t>общего</w:t>
      </w:r>
      <w:r w:rsidRPr="00B60FBC">
        <w:t xml:space="preserve"> образования</w:t>
      </w:r>
      <w:r w:rsidR="007E3743" w:rsidRPr="00B60FBC">
        <w:t xml:space="preserve">, профессионального </w:t>
      </w:r>
      <w:r w:rsidR="00D51DC2" w:rsidRPr="00B60FBC">
        <w:t>обучения</w:t>
      </w:r>
      <w:r w:rsidR="009478CF">
        <w:t>,</w:t>
      </w:r>
      <w:r w:rsidR="000B17C4">
        <w:t xml:space="preserve"> дополнительного образования детей и взрослых</w:t>
      </w:r>
      <w:r w:rsidR="000378FE">
        <w:t xml:space="preserve"> (при наличии лицензии)</w:t>
      </w:r>
    </w:p>
    <w:p w:rsidR="0083785F" w:rsidRPr="0083785F" w:rsidRDefault="00EA63CB" w:rsidP="00F90B1A">
      <w:pPr>
        <w:pStyle w:val="p6"/>
        <w:numPr>
          <w:ilvl w:val="1"/>
          <w:numId w:val="7"/>
        </w:numPr>
        <w:shd w:val="clear" w:color="auto" w:fill="FFFFFF"/>
        <w:tabs>
          <w:tab w:val="left" w:pos="1134"/>
        </w:tabs>
        <w:spacing w:before="0" w:beforeAutospacing="0" w:after="0" w:afterAutospacing="0"/>
        <w:ind w:left="0" w:firstLine="709"/>
        <w:rPr>
          <w:color w:val="FF0000"/>
        </w:rPr>
      </w:pPr>
      <w:r w:rsidRPr="00673DE5">
        <w:rPr>
          <w:color w:val="000000"/>
        </w:rPr>
        <w:t>Предметом деятельности Уч</w:t>
      </w:r>
      <w:r w:rsidR="00202F86">
        <w:rPr>
          <w:color w:val="000000"/>
        </w:rPr>
        <w:t>реждения является реализация</w:t>
      </w:r>
      <w:r w:rsidR="00F90B1A">
        <w:rPr>
          <w:color w:val="000000"/>
        </w:rPr>
        <w:t xml:space="preserve"> конституционного права граждан Российской Федерации на получение</w:t>
      </w:r>
      <w:r w:rsidRPr="00673DE5">
        <w:rPr>
          <w:color w:val="000000"/>
        </w:rPr>
        <w:t xml:space="preserve"> </w:t>
      </w:r>
      <w:r w:rsidRPr="00B60FBC">
        <w:t>об</w:t>
      </w:r>
      <w:r w:rsidR="00A056A0">
        <w:t>щедоступного и бесплатного</w:t>
      </w:r>
      <w:r w:rsidR="00CE119D">
        <w:t xml:space="preserve"> </w:t>
      </w:r>
      <w:r w:rsidR="00C61E82">
        <w:t>дошкольного,</w:t>
      </w:r>
      <w:r w:rsidRPr="00B60FBC">
        <w:t xml:space="preserve"> </w:t>
      </w:r>
      <w:r w:rsidR="00AC0D70">
        <w:t>начального общего,</w:t>
      </w:r>
      <w:r w:rsidR="006F1E25">
        <w:t xml:space="preserve"> </w:t>
      </w:r>
      <w:r w:rsidR="00AC0D70">
        <w:t xml:space="preserve">основного </w:t>
      </w:r>
      <w:r w:rsidRPr="00B60FBC">
        <w:t>общего</w:t>
      </w:r>
      <w:r w:rsidR="00AC0D70">
        <w:t>, среднего общего</w:t>
      </w:r>
      <w:r w:rsidRPr="00B60FBC">
        <w:t xml:space="preserve"> образования</w:t>
      </w:r>
      <w:r w:rsidR="00D73496">
        <w:t xml:space="preserve"> в соответствии Федеральным Государственным стандартом</w:t>
      </w:r>
      <w:r w:rsidR="00D75DD5">
        <w:t xml:space="preserve">, в том числе </w:t>
      </w:r>
      <w:r w:rsidR="00A75453">
        <w:t>обеспечивающих дополнительную (</w:t>
      </w:r>
      <w:r w:rsidR="00D75DD5">
        <w:t>углубленную и профильную) подготовку по одному или нескольким предметам;</w:t>
      </w:r>
      <w:r w:rsidR="00364850" w:rsidRPr="00364850">
        <w:t xml:space="preserve"> </w:t>
      </w:r>
      <w:r w:rsidR="00364850">
        <w:t>присмотр и уход за детьми;</w:t>
      </w:r>
      <w:r w:rsidR="00506311">
        <w:t xml:space="preserve"> </w:t>
      </w:r>
      <w:r w:rsidR="00506311" w:rsidRPr="00490747">
        <w:t>обеспечен</w:t>
      </w:r>
      <w:r w:rsidR="00490747" w:rsidRPr="00490747">
        <w:t xml:space="preserve">ие </w:t>
      </w:r>
      <w:r w:rsidR="00506311" w:rsidRPr="00490747">
        <w:t>охраны, укреплен</w:t>
      </w:r>
      <w:r w:rsidR="00490747" w:rsidRPr="00490747">
        <w:t>ие</w:t>
      </w:r>
      <w:r w:rsidR="00506311" w:rsidRPr="00490747">
        <w:t xml:space="preserve"> здоровья </w:t>
      </w:r>
      <w:r w:rsidR="00506311">
        <w:t>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w:t>
      </w:r>
      <w:r w:rsidR="00A075AC">
        <w:t xml:space="preserve"> по общеобразовательным программам и программам профессионального обучения</w:t>
      </w:r>
      <w:r w:rsidR="00506311">
        <w:t>,  также</w:t>
      </w:r>
      <w:r w:rsidR="006A279C">
        <w:t xml:space="preserve"> обеспечение отдыха и</w:t>
      </w:r>
      <w:r w:rsidR="00C11967">
        <w:t xml:space="preserve"> оздоровления</w:t>
      </w:r>
      <w:r w:rsidR="006A279C">
        <w:t xml:space="preserve"> </w:t>
      </w:r>
      <w:r w:rsidR="00C11967">
        <w:t>обучающихся в каникулярное вре</w:t>
      </w:r>
      <w:r w:rsidR="0083785F">
        <w:t>мя.</w:t>
      </w:r>
    </w:p>
    <w:p w:rsidR="0083785F" w:rsidRPr="0083785F" w:rsidRDefault="0083785F" w:rsidP="0083785F">
      <w:pPr>
        <w:pStyle w:val="p6"/>
        <w:numPr>
          <w:ilvl w:val="1"/>
          <w:numId w:val="7"/>
        </w:numPr>
        <w:shd w:val="clear" w:color="auto" w:fill="FFFFFF"/>
        <w:tabs>
          <w:tab w:val="left" w:pos="1134"/>
        </w:tabs>
        <w:spacing w:before="0" w:beforeAutospacing="0" w:after="0" w:afterAutospacing="0"/>
        <w:ind w:left="0" w:firstLine="709"/>
        <w:jc w:val="both"/>
        <w:rPr>
          <w:color w:val="FF0000"/>
        </w:rPr>
      </w:pPr>
      <w:r w:rsidRPr="0083785F">
        <w:rPr>
          <w:color w:val="000000"/>
          <w:lang w:bidi="ru-RU"/>
        </w:rPr>
        <w:t xml:space="preserve"> Основной целью Учреждения являются:</w:t>
      </w:r>
    </w:p>
    <w:p w:rsidR="0083785F" w:rsidRDefault="0083785F" w:rsidP="0083785F">
      <w:pPr>
        <w:pStyle w:val="24"/>
        <w:shd w:val="clear" w:color="auto" w:fill="auto"/>
        <w:spacing w:line="283" w:lineRule="exact"/>
        <w:jc w:val="left"/>
      </w:pPr>
      <w:r>
        <w:rPr>
          <w:rStyle w:val="25"/>
        </w:rPr>
        <w:t xml:space="preserve">  </w:t>
      </w:r>
      <w:proofErr w:type="gramStart"/>
      <w:r>
        <w:rPr>
          <w:rStyle w:val="25"/>
        </w:rPr>
        <w:t xml:space="preserve">дошкольное образование </w:t>
      </w:r>
      <w:r>
        <w:rPr>
          <w:color w:val="000000"/>
          <w:sz w:val="24"/>
          <w:szCs w:val="24"/>
          <w:lang w:bidi="ru-RU"/>
        </w:rPr>
        <w:t xml:space="preserve">-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 учетом возрастных и индивидуальных особенностей, в том числе достижение детьми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дошкольного возраста видов деятельности), сохранение и </w:t>
      </w:r>
      <w:r>
        <w:rPr>
          <w:color w:val="000000"/>
          <w:sz w:val="24"/>
          <w:szCs w:val="24"/>
          <w:lang w:bidi="ru-RU"/>
        </w:rPr>
        <w:lastRenderedPageBreak/>
        <w:t>укрепление здоровья детей дошкольного</w:t>
      </w:r>
      <w:proofErr w:type="gramEnd"/>
      <w:r>
        <w:rPr>
          <w:color w:val="000000"/>
          <w:sz w:val="24"/>
          <w:szCs w:val="24"/>
          <w:lang w:bidi="ru-RU"/>
        </w:rPr>
        <w:t xml:space="preserve"> возраста;</w:t>
      </w:r>
    </w:p>
    <w:p w:rsidR="0083785F" w:rsidRDefault="0083785F" w:rsidP="0083785F">
      <w:pPr>
        <w:pStyle w:val="24"/>
        <w:shd w:val="clear" w:color="auto" w:fill="auto"/>
        <w:spacing w:line="283" w:lineRule="exact"/>
        <w:jc w:val="left"/>
      </w:pPr>
      <w:r>
        <w:rPr>
          <w:rStyle w:val="25"/>
        </w:rPr>
        <w:t xml:space="preserve">    начальное общее образование </w:t>
      </w:r>
      <w:r>
        <w:rPr>
          <w:color w:val="000000"/>
          <w:sz w:val="24"/>
          <w:szCs w:val="24"/>
          <w:lang w:bidi="ru-RU"/>
        </w:rPr>
        <w:t>-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83785F" w:rsidRDefault="0083785F" w:rsidP="0083785F">
      <w:pPr>
        <w:pStyle w:val="24"/>
        <w:shd w:val="clear" w:color="auto" w:fill="auto"/>
        <w:spacing w:line="283" w:lineRule="exact"/>
        <w:jc w:val="left"/>
      </w:pPr>
      <w:r>
        <w:rPr>
          <w:rStyle w:val="25"/>
        </w:rPr>
        <w:t xml:space="preserve">  основное общее образование </w:t>
      </w:r>
      <w:r>
        <w:rPr>
          <w:color w:val="000000"/>
          <w:sz w:val="24"/>
          <w:szCs w:val="24"/>
          <w:lang w:bidi="ru-RU"/>
        </w:rPr>
        <w:t>-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83785F" w:rsidRDefault="0083785F" w:rsidP="0083785F">
      <w:pPr>
        <w:pStyle w:val="24"/>
        <w:shd w:val="clear" w:color="auto" w:fill="auto"/>
        <w:spacing w:line="283" w:lineRule="exact"/>
        <w:jc w:val="left"/>
      </w:pPr>
      <w:r>
        <w:rPr>
          <w:rStyle w:val="25"/>
        </w:rPr>
        <w:t xml:space="preserve">среднее общее образование </w:t>
      </w:r>
      <w:r>
        <w:rPr>
          <w:color w:val="000000"/>
          <w:sz w:val="24"/>
          <w:szCs w:val="24"/>
          <w:lang w:bidi="ru-RU"/>
        </w:rPr>
        <w:t>-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DD2F28" w:rsidRPr="0083785F" w:rsidRDefault="00DD2F28" w:rsidP="00075FB3">
      <w:pPr>
        <w:pStyle w:val="p6"/>
        <w:shd w:val="clear" w:color="auto" w:fill="FFFFFF"/>
        <w:tabs>
          <w:tab w:val="left" w:pos="1134"/>
        </w:tabs>
        <w:spacing w:before="0" w:beforeAutospacing="0" w:after="0" w:afterAutospacing="0"/>
        <w:jc w:val="both"/>
      </w:pPr>
      <w:r w:rsidRPr="0083785F">
        <w:t>-</w:t>
      </w:r>
      <w:r w:rsidR="00075FB3" w:rsidRPr="0083785F">
        <w:t xml:space="preserve"> </w:t>
      </w:r>
      <w:r w:rsidRPr="0083785F">
        <w:t xml:space="preserve">создание условий для реализации гарантированного государством права на получение общедоступного и </w:t>
      </w:r>
      <w:r w:rsidR="00E62A64" w:rsidRPr="0083785F">
        <w:t>бесплатного</w:t>
      </w:r>
      <w:r w:rsidR="00212BFC" w:rsidRPr="0083785F">
        <w:t xml:space="preserve"> дошкольного и</w:t>
      </w:r>
      <w:r w:rsidR="00E62A64" w:rsidRPr="0083785F">
        <w:t xml:space="preserve"> общего образования.</w:t>
      </w:r>
    </w:p>
    <w:p w:rsidR="00975088" w:rsidRPr="0083785F" w:rsidRDefault="00DD2F28" w:rsidP="00075FB3">
      <w:pPr>
        <w:pStyle w:val="p6"/>
        <w:shd w:val="clear" w:color="auto" w:fill="FFFFFF"/>
        <w:tabs>
          <w:tab w:val="left" w:pos="1134"/>
        </w:tabs>
        <w:spacing w:before="0" w:beforeAutospacing="0" w:after="0" w:afterAutospacing="0"/>
        <w:jc w:val="both"/>
      </w:pPr>
      <w:proofErr w:type="gramStart"/>
      <w:r w:rsidRPr="0083785F">
        <w:t>-</w:t>
      </w:r>
      <w:r w:rsidR="00075FB3" w:rsidRPr="0083785F">
        <w:t xml:space="preserve"> </w:t>
      </w:r>
      <w:r w:rsidRPr="0083785F">
        <w:t>реализация программы воспитания, направленная на развитие личности, создание условий для самоопределения и социализации обучающихся на основе социокультурных, духовно-нравственных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w:t>
      </w:r>
      <w:r w:rsidR="00A60B84" w:rsidRPr="0083785F">
        <w:t xml:space="preserve">, уважения к памяти защитников Отечества и подвигам Героев Отечества, закону </w:t>
      </w:r>
      <w:r w:rsidR="00975088" w:rsidRPr="0083785F">
        <w:t xml:space="preserve">и </w:t>
      </w:r>
      <w:r w:rsidR="00A60B84" w:rsidRPr="0083785F">
        <w:t xml:space="preserve"> правопорядку, человеку труда и старшему поколению, взаимного уважения, бережного</w:t>
      </w:r>
      <w:proofErr w:type="gramEnd"/>
      <w:r w:rsidR="00A60B84" w:rsidRPr="0083785F">
        <w:t xml:space="preserve"> отношения</w:t>
      </w:r>
      <w:r w:rsidR="00975088" w:rsidRPr="0083785F">
        <w:t xml:space="preserve"> к культурному наследию и традициям многонационального народа Российской Федерации, природе и окружающей среде, свободам человека, любви к окружающей среде, Родине, семье, формирование здорового образа жизни;</w:t>
      </w:r>
    </w:p>
    <w:p w:rsidR="007A4970" w:rsidRPr="0083785F" w:rsidRDefault="007A4970" w:rsidP="00075FB3">
      <w:pPr>
        <w:pStyle w:val="p6"/>
        <w:shd w:val="clear" w:color="auto" w:fill="FFFFFF"/>
        <w:tabs>
          <w:tab w:val="left" w:pos="1134"/>
        </w:tabs>
        <w:spacing w:before="0" w:beforeAutospacing="0" w:after="0" w:afterAutospacing="0"/>
        <w:jc w:val="both"/>
      </w:pPr>
      <w:r w:rsidRPr="0083785F">
        <w:t>-</w:t>
      </w:r>
      <w:r w:rsidR="00075FB3" w:rsidRPr="0083785F">
        <w:t xml:space="preserve"> </w:t>
      </w:r>
      <w:r w:rsidRPr="0083785F">
        <w:t>предоставление специальных условий обучения детей с ограниченными возможностями здоровья, детей-инвалидов;</w:t>
      </w:r>
    </w:p>
    <w:p w:rsidR="00C30785" w:rsidRPr="00A706B8" w:rsidRDefault="00AA52F0" w:rsidP="00075FB3">
      <w:pPr>
        <w:pStyle w:val="p6"/>
        <w:numPr>
          <w:ilvl w:val="1"/>
          <w:numId w:val="7"/>
        </w:numPr>
        <w:shd w:val="clear" w:color="auto" w:fill="FFFFFF"/>
        <w:tabs>
          <w:tab w:val="left" w:pos="1134"/>
        </w:tabs>
        <w:spacing w:before="0" w:beforeAutospacing="0" w:after="0" w:afterAutospacing="0"/>
        <w:ind w:left="0" w:firstLine="567"/>
        <w:jc w:val="both"/>
      </w:pPr>
      <w:r w:rsidRPr="00A706B8">
        <w:rPr>
          <w:color w:val="000000"/>
        </w:rPr>
        <w:t>Основными видами деятельност</w:t>
      </w:r>
      <w:r w:rsidR="00080D32" w:rsidRPr="00A706B8">
        <w:rPr>
          <w:color w:val="000000"/>
        </w:rPr>
        <w:t>и Учреждения является</w:t>
      </w:r>
      <w:r w:rsidR="00A706B8" w:rsidRPr="00A706B8">
        <w:rPr>
          <w:color w:val="000000"/>
        </w:rPr>
        <w:t xml:space="preserve"> </w:t>
      </w:r>
      <w:r w:rsidR="004078EB" w:rsidRPr="00A706B8">
        <w:t>образовательная деятельность по обр</w:t>
      </w:r>
      <w:r w:rsidR="00C30785" w:rsidRPr="00A706B8">
        <w:t xml:space="preserve">азовательным программам: </w:t>
      </w:r>
    </w:p>
    <w:p w:rsidR="00212BFC" w:rsidRDefault="00C30785" w:rsidP="00075FB3">
      <w:pPr>
        <w:pStyle w:val="ParagraphStyle"/>
        <w:jc w:val="both"/>
        <w:rPr>
          <w:rFonts w:ascii="Times New Roman" w:hAnsi="Times New Roman" w:cs="Times New Roman"/>
        </w:rPr>
      </w:pPr>
      <w:r>
        <w:rPr>
          <w:rFonts w:ascii="Times New Roman" w:hAnsi="Times New Roman" w:cs="Times New Roman"/>
        </w:rPr>
        <w:t xml:space="preserve">- </w:t>
      </w:r>
      <w:r w:rsidR="00212BFC">
        <w:rPr>
          <w:rFonts w:ascii="Times New Roman" w:hAnsi="Times New Roman" w:cs="Times New Roman"/>
        </w:rPr>
        <w:t>дошкольного</w:t>
      </w:r>
      <w:r w:rsidR="00212BFC" w:rsidRPr="00212BFC">
        <w:rPr>
          <w:rFonts w:ascii="Times New Roman" w:hAnsi="Times New Roman" w:cs="Times New Roman"/>
        </w:rPr>
        <w:t xml:space="preserve"> </w:t>
      </w:r>
      <w:r w:rsidR="00212BFC">
        <w:rPr>
          <w:rFonts w:ascii="Times New Roman" w:hAnsi="Times New Roman" w:cs="Times New Roman"/>
        </w:rPr>
        <w:t>образования;</w:t>
      </w:r>
    </w:p>
    <w:p w:rsidR="00AA52F0" w:rsidRDefault="00773367" w:rsidP="00075FB3">
      <w:pPr>
        <w:pStyle w:val="ParagraphStyle"/>
        <w:jc w:val="both"/>
        <w:rPr>
          <w:rFonts w:ascii="Times New Roman" w:hAnsi="Times New Roman" w:cs="Times New Roman"/>
        </w:rPr>
      </w:pPr>
      <w:r>
        <w:rPr>
          <w:rFonts w:ascii="Times New Roman" w:hAnsi="Times New Roman" w:cs="Times New Roman"/>
        </w:rPr>
        <w:t xml:space="preserve">- </w:t>
      </w:r>
      <w:r w:rsidR="00C30785">
        <w:rPr>
          <w:rFonts w:ascii="Times New Roman" w:hAnsi="Times New Roman" w:cs="Times New Roman"/>
        </w:rPr>
        <w:t xml:space="preserve">начального общего образования; </w:t>
      </w:r>
    </w:p>
    <w:p w:rsidR="00C30785" w:rsidRDefault="00C30785" w:rsidP="00075FB3">
      <w:pPr>
        <w:pStyle w:val="ParagraphStyle"/>
        <w:jc w:val="both"/>
        <w:rPr>
          <w:rFonts w:ascii="Times New Roman" w:hAnsi="Times New Roman" w:cs="Times New Roman"/>
        </w:rPr>
      </w:pPr>
      <w:r>
        <w:rPr>
          <w:rFonts w:ascii="Times New Roman" w:hAnsi="Times New Roman" w:cs="Times New Roman"/>
        </w:rPr>
        <w:t>-</w:t>
      </w:r>
      <w:r w:rsidR="00773367">
        <w:rPr>
          <w:rFonts w:ascii="Times New Roman" w:hAnsi="Times New Roman" w:cs="Times New Roman"/>
        </w:rPr>
        <w:t xml:space="preserve"> </w:t>
      </w:r>
      <w:r>
        <w:rPr>
          <w:rFonts w:ascii="Times New Roman" w:hAnsi="Times New Roman" w:cs="Times New Roman"/>
        </w:rPr>
        <w:t xml:space="preserve">основного общего образования; </w:t>
      </w:r>
    </w:p>
    <w:p w:rsidR="00C30785" w:rsidRPr="00DE7653" w:rsidRDefault="00C30785" w:rsidP="00075FB3">
      <w:pPr>
        <w:pStyle w:val="ParagraphStyle"/>
        <w:jc w:val="both"/>
        <w:rPr>
          <w:rFonts w:ascii="Times New Roman" w:hAnsi="Times New Roman" w:cs="Times New Roman"/>
        </w:rPr>
      </w:pPr>
      <w:r>
        <w:rPr>
          <w:rFonts w:ascii="Times New Roman" w:hAnsi="Times New Roman" w:cs="Times New Roman"/>
        </w:rPr>
        <w:t>-</w:t>
      </w:r>
      <w:r w:rsidR="00773367">
        <w:rPr>
          <w:rFonts w:ascii="Times New Roman" w:hAnsi="Times New Roman" w:cs="Times New Roman"/>
        </w:rPr>
        <w:t xml:space="preserve"> </w:t>
      </w:r>
      <w:r>
        <w:rPr>
          <w:rFonts w:ascii="Times New Roman" w:hAnsi="Times New Roman" w:cs="Times New Roman"/>
        </w:rPr>
        <w:t>среднего общего образования.</w:t>
      </w:r>
    </w:p>
    <w:p w:rsidR="00A42B66" w:rsidRPr="00773367" w:rsidRDefault="00A42B66" w:rsidP="00075FB3">
      <w:pPr>
        <w:pStyle w:val="24"/>
        <w:shd w:val="clear" w:color="auto" w:fill="auto"/>
        <w:ind w:firstLine="567"/>
        <w:jc w:val="both"/>
        <w:rPr>
          <w:sz w:val="24"/>
          <w:szCs w:val="24"/>
        </w:rPr>
      </w:pPr>
      <w:r w:rsidRPr="00773367">
        <w:rPr>
          <w:sz w:val="24"/>
          <w:szCs w:val="24"/>
        </w:rPr>
        <w:t>2.5.</w:t>
      </w:r>
      <w:r w:rsidR="00773367">
        <w:rPr>
          <w:sz w:val="24"/>
          <w:szCs w:val="24"/>
        </w:rPr>
        <w:t xml:space="preserve"> </w:t>
      </w:r>
      <w:r w:rsidRPr="00773367">
        <w:rPr>
          <w:sz w:val="24"/>
          <w:szCs w:val="24"/>
        </w:rPr>
        <w:t>Учреждение при реализации образовательных программ дошкольного образования осуществляет присмотр и уход за детьми. Порядок оплаты за присмотр и уход за детьми устанавливается Учредителем.</w:t>
      </w:r>
    </w:p>
    <w:p w:rsidR="000D38B0" w:rsidRDefault="009A5FCE" w:rsidP="009A5FCE">
      <w:pPr>
        <w:pStyle w:val="p6"/>
        <w:shd w:val="clear" w:color="auto" w:fill="FFFFFF"/>
        <w:tabs>
          <w:tab w:val="left" w:pos="1134"/>
        </w:tabs>
        <w:spacing w:before="0" w:beforeAutospacing="0" w:after="0" w:afterAutospacing="0"/>
        <w:ind w:firstLine="567"/>
        <w:rPr>
          <w:color w:val="000000"/>
        </w:rPr>
      </w:pPr>
      <w:r>
        <w:rPr>
          <w:color w:val="000000"/>
        </w:rPr>
        <w:t>2.6.</w:t>
      </w:r>
      <w:r w:rsidR="000D38B0">
        <w:rPr>
          <w:color w:val="000000"/>
        </w:rPr>
        <w:t>Деятельность групп дошколь</w:t>
      </w:r>
      <w:r w:rsidR="00637E62">
        <w:rPr>
          <w:color w:val="000000"/>
        </w:rPr>
        <w:t>ного отделения регламентируе</w:t>
      </w:r>
      <w:r w:rsidR="000D38B0">
        <w:rPr>
          <w:color w:val="000000"/>
        </w:rPr>
        <w:t>тся соответствующими локальными актами образовательной организации.</w:t>
      </w:r>
    </w:p>
    <w:p w:rsidR="009A5FCE" w:rsidRDefault="000D38B0" w:rsidP="009A5FCE">
      <w:pPr>
        <w:pStyle w:val="p6"/>
        <w:shd w:val="clear" w:color="auto" w:fill="FFFFFF"/>
        <w:tabs>
          <w:tab w:val="left" w:pos="1134"/>
        </w:tabs>
        <w:spacing w:before="0" w:beforeAutospacing="0" w:after="0" w:afterAutospacing="0"/>
        <w:ind w:firstLine="567"/>
        <w:rPr>
          <w:color w:val="000000"/>
        </w:rPr>
      </w:pPr>
      <w:r>
        <w:rPr>
          <w:color w:val="000000"/>
        </w:rPr>
        <w:t>2.7.</w:t>
      </w:r>
      <w:r w:rsidR="009A5FCE">
        <w:rPr>
          <w:color w:val="000000"/>
        </w:rPr>
        <w:t>Учащиеся, не освоившие образовательные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 если соответствующее образование не было получено им ранее.</w:t>
      </w:r>
    </w:p>
    <w:p w:rsidR="006E471E" w:rsidRDefault="000D38B0" w:rsidP="00075FB3">
      <w:pPr>
        <w:pStyle w:val="p6"/>
        <w:shd w:val="clear" w:color="auto" w:fill="FFFFFF"/>
        <w:tabs>
          <w:tab w:val="left" w:pos="1134"/>
        </w:tabs>
        <w:spacing w:before="0" w:beforeAutospacing="0" w:after="0" w:afterAutospacing="0"/>
        <w:ind w:firstLine="567"/>
        <w:jc w:val="both"/>
        <w:rPr>
          <w:color w:val="000000"/>
        </w:rPr>
      </w:pPr>
      <w:r>
        <w:rPr>
          <w:color w:val="000000"/>
        </w:rPr>
        <w:t>2.8</w:t>
      </w:r>
      <w:r w:rsidR="00A42B66" w:rsidRPr="00773367">
        <w:rPr>
          <w:color w:val="000000"/>
        </w:rPr>
        <w:t>.</w:t>
      </w:r>
      <w:r w:rsidR="00773367">
        <w:rPr>
          <w:color w:val="000000"/>
        </w:rPr>
        <w:t xml:space="preserve"> </w:t>
      </w:r>
      <w:r w:rsidR="006E471E" w:rsidRPr="00773367">
        <w:rPr>
          <w:color w:val="000000"/>
        </w:rPr>
        <w:t>Учреждение вправе осуществлять образовательную деятельн</w:t>
      </w:r>
      <w:r w:rsidR="006E471E">
        <w:rPr>
          <w:color w:val="000000"/>
        </w:rPr>
        <w:t xml:space="preserve">ость по </w:t>
      </w:r>
      <w:r w:rsidR="00C80DC6">
        <w:rPr>
          <w:color w:val="000000"/>
        </w:rPr>
        <w:t xml:space="preserve">адаптированным и </w:t>
      </w:r>
      <w:r w:rsidR="006E471E">
        <w:rPr>
          <w:color w:val="000000"/>
        </w:rPr>
        <w:t>дополнительным общеобразовательным программам включающ</w:t>
      </w:r>
      <w:r w:rsidR="006E471E" w:rsidRPr="00C61E82">
        <w:t>ие</w:t>
      </w:r>
      <w:r w:rsidR="006E471E">
        <w:rPr>
          <w:color w:val="000000"/>
        </w:rPr>
        <w:t xml:space="preserve"> дополнительные общеразвивающие и предпрофессиональные программы</w:t>
      </w:r>
      <w:r w:rsidR="00452AFC">
        <w:rPr>
          <w:color w:val="000000"/>
        </w:rPr>
        <w:t>, программам</w:t>
      </w:r>
      <w:r w:rsidR="006E471E">
        <w:rPr>
          <w:color w:val="000000"/>
        </w:rPr>
        <w:t xml:space="preserve"> профессионального обучения, реализация которых не является основной целью деятельности Учреждения.</w:t>
      </w:r>
      <w:r w:rsidR="00452AFC">
        <w:rPr>
          <w:color w:val="000000"/>
        </w:rPr>
        <w:t xml:space="preserve"> Реализация дополнительных общеразвивающих и предпрофессиональных программ и программ профессионального обучения</w:t>
      </w:r>
      <w:r w:rsidR="006E471E">
        <w:rPr>
          <w:color w:val="000000"/>
        </w:rPr>
        <w:t xml:space="preserve"> </w:t>
      </w:r>
      <w:r w:rsidR="00452AFC">
        <w:rPr>
          <w:color w:val="000000"/>
        </w:rPr>
        <w:t>возможна при получении лицензии.</w:t>
      </w:r>
    </w:p>
    <w:p w:rsidR="00212BFC" w:rsidRPr="00212BFC" w:rsidRDefault="00A42B66" w:rsidP="00075FB3">
      <w:pPr>
        <w:pStyle w:val="24"/>
        <w:shd w:val="clear" w:color="auto" w:fill="auto"/>
        <w:tabs>
          <w:tab w:val="left" w:pos="2725"/>
          <w:tab w:val="left" w:pos="8950"/>
        </w:tabs>
        <w:spacing w:line="317" w:lineRule="exact"/>
        <w:ind w:firstLine="567"/>
        <w:jc w:val="both"/>
        <w:rPr>
          <w:sz w:val="24"/>
          <w:szCs w:val="24"/>
        </w:rPr>
      </w:pPr>
      <w:r>
        <w:rPr>
          <w:sz w:val="24"/>
          <w:szCs w:val="24"/>
        </w:rPr>
        <w:t>2.</w:t>
      </w:r>
      <w:r w:rsidR="000D38B0">
        <w:rPr>
          <w:sz w:val="24"/>
          <w:szCs w:val="24"/>
        </w:rPr>
        <w:t>9</w:t>
      </w:r>
      <w:r w:rsidR="00C61E82">
        <w:rPr>
          <w:sz w:val="24"/>
          <w:szCs w:val="24"/>
        </w:rPr>
        <w:t>.</w:t>
      </w:r>
      <w:r w:rsidR="00075FB3">
        <w:rPr>
          <w:sz w:val="24"/>
          <w:szCs w:val="24"/>
        </w:rPr>
        <w:t xml:space="preserve"> </w:t>
      </w:r>
      <w:r w:rsidR="00C61E82">
        <w:rPr>
          <w:sz w:val="24"/>
          <w:szCs w:val="24"/>
        </w:rPr>
        <w:t xml:space="preserve">Учреждение </w:t>
      </w:r>
      <w:r w:rsidR="00212BFC" w:rsidRPr="00212BFC">
        <w:rPr>
          <w:sz w:val="24"/>
          <w:szCs w:val="24"/>
        </w:rPr>
        <w:t>разрабат</w:t>
      </w:r>
      <w:r w:rsidR="00C61E82">
        <w:rPr>
          <w:sz w:val="24"/>
          <w:szCs w:val="24"/>
        </w:rPr>
        <w:t xml:space="preserve">ывает </w:t>
      </w:r>
      <w:r w:rsidR="00DB2EBE">
        <w:rPr>
          <w:sz w:val="24"/>
          <w:szCs w:val="24"/>
        </w:rPr>
        <w:t xml:space="preserve">общеобразовательные </w:t>
      </w:r>
      <w:r w:rsidR="00C61E82">
        <w:rPr>
          <w:sz w:val="24"/>
          <w:szCs w:val="24"/>
        </w:rPr>
        <w:t xml:space="preserve">образовательные программы </w:t>
      </w:r>
      <w:r w:rsidR="00212BFC" w:rsidRPr="00212BFC">
        <w:rPr>
          <w:sz w:val="24"/>
          <w:szCs w:val="24"/>
        </w:rPr>
        <w:t>в</w:t>
      </w:r>
      <w:r w:rsidR="00C61E82">
        <w:rPr>
          <w:sz w:val="24"/>
          <w:szCs w:val="24"/>
        </w:rPr>
        <w:t xml:space="preserve"> </w:t>
      </w:r>
      <w:r w:rsidR="00212BFC" w:rsidRPr="00212BFC">
        <w:rPr>
          <w:sz w:val="24"/>
          <w:szCs w:val="24"/>
        </w:rPr>
        <w:lastRenderedPageBreak/>
        <w:t>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w:t>
      </w:r>
    </w:p>
    <w:p w:rsidR="00AA5D62" w:rsidRDefault="00A42B66" w:rsidP="00075FB3">
      <w:pPr>
        <w:pStyle w:val="24"/>
        <w:shd w:val="clear" w:color="auto" w:fill="auto"/>
        <w:spacing w:line="317" w:lineRule="exact"/>
        <w:ind w:firstLine="567"/>
        <w:jc w:val="both"/>
        <w:rPr>
          <w:sz w:val="24"/>
          <w:szCs w:val="24"/>
        </w:rPr>
      </w:pPr>
      <w:r>
        <w:rPr>
          <w:sz w:val="24"/>
          <w:szCs w:val="24"/>
        </w:rPr>
        <w:t>2.</w:t>
      </w:r>
      <w:r w:rsidR="000D38B0">
        <w:rPr>
          <w:sz w:val="24"/>
          <w:szCs w:val="24"/>
        </w:rPr>
        <w:t>10</w:t>
      </w:r>
      <w:r w:rsidR="00212BFC" w:rsidRPr="00212BFC">
        <w:rPr>
          <w:sz w:val="24"/>
          <w:szCs w:val="24"/>
        </w:rPr>
        <w:t xml:space="preserve">. Образовательные программы дошкольного образования </w:t>
      </w:r>
      <w:proofErr w:type="gramStart"/>
      <w:r w:rsidR="00212BFC" w:rsidRPr="00212BFC">
        <w:rPr>
          <w:sz w:val="24"/>
          <w:szCs w:val="24"/>
        </w:rPr>
        <w:t>разрабатываются и утверждаются</w:t>
      </w:r>
      <w:proofErr w:type="gramEnd"/>
      <w:r w:rsidR="00212BFC" w:rsidRPr="00212BFC">
        <w:rPr>
          <w:sz w:val="24"/>
          <w:szCs w:val="24"/>
        </w:rPr>
        <w:t xml:space="preserve"> Учреждением в соответствии с федеральным государственным образовательным стандартом дошкольного образования и соответствующими федерал</w:t>
      </w:r>
      <w:r w:rsidR="00AA5D62">
        <w:rPr>
          <w:sz w:val="24"/>
          <w:szCs w:val="24"/>
        </w:rPr>
        <w:t>ь</w:t>
      </w:r>
      <w:r w:rsidR="00212BFC" w:rsidRPr="00212BFC">
        <w:rPr>
          <w:sz w:val="24"/>
          <w:szCs w:val="24"/>
        </w:rPr>
        <w:t>ными образовательными программами дошкольного образования.</w:t>
      </w:r>
    </w:p>
    <w:p w:rsidR="00FA16C0" w:rsidRPr="00773367" w:rsidRDefault="00AA5D62" w:rsidP="00075FB3">
      <w:pPr>
        <w:pStyle w:val="24"/>
        <w:shd w:val="clear" w:color="auto" w:fill="auto"/>
        <w:spacing w:line="317" w:lineRule="exact"/>
        <w:ind w:firstLine="567"/>
        <w:jc w:val="both"/>
        <w:rPr>
          <w:color w:val="000000"/>
          <w:sz w:val="24"/>
          <w:szCs w:val="24"/>
        </w:rPr>
      </w:pPr>
      <w:r w:rsidRPr="00773367">
        <w:rPr>
          <w:color w:val="000000"/>
          <w:sz w:val="24"/>
          <w:szCs w:val="24"/>
        </w:rPr>
        <w:t>2.</w:t>
      </w:r>
      <w:r w:rsidR="000D38B0">
        <w:rPr>
          <w:color w:val="000000"/>
          <w:sz w:val="24"/>
          <w:szCs w:val="24"/>
        </w:rPr>
        <w:t>11</w:t>
      </w:r>
      <w:r w:rsidR="00212BFC" w:rsidRPr="00773367">
        <w:rPr>
          <w:color w:val="000000"/>
          <w:sz w:val="24"/>
          <w:szCs w:val="24"/>
        </w:rPr>
        <w:t>.</w:t>
      </w:r>
      <w:r w:rsidR="00075FB3">
        <w:rPr>
          <w:color w:val="000000"/>
          <w:sz w:val="24"/>
          <w:szCs w:val="24"/>
        </w:rPr>
        <w:t xml:space="preserve"> </w:t>
      </w:r>
      <w:r w:rsidR="00FA16C0" w:rsidRPr="00773367">
        <w:rPr>
          <w:color w:val="000000"/>
          <w:sz w:val="24"/>
          <w:szCs w:val="24"/>
        </w:rPr>
        <w:t xml:space="preserve">Образовательные программы </w:t>
      </w:r>
      <w:r w:rsidR="00A706B8" w:rsidRPr="00773367">
        <w:rPr>
          <w:color w:val="000000" w:themeColor="text1"/>
          <w:sz w:val="24"/>
          <w:szCs w:val="24"/>
        </w:rPr>
        <w:t>Учреждение</w:t>
      </w:r>
      <w:r w:rsidR="00490747" w:rsidRPr="00773367">
        <w:rPr>
          <w:color w:val="000000" w:themeColor="text1"/>
          <w:sz w:val="24"/>
          <w:szCs w:val="24"/>
        </w:rPr>
        <w:t xml:space="preserve"> </w:t>
      </w:r>
      <w:r w:rsidR="00FA16C0" w:rsidRPr="00773367">
        <w:rPr>
          <w:color w:val="000000"/>
          <w:sz w:val="24"/>
          <w:szCs w:val="24"/>
        </w:rPr>
        <w:t>реализует как самостоятельно, так и посредством сетевых форм их реализации, установленных локальными нормативными актами Учреждения.</w:t>
      </w:r>
    </w:p>
    <w:p w:rsidR="00FA16C0" w:rsidRPr="000736E9" w:rsidRDefault="00AA5D62" w:rsidP="00075FB3">
      <w:pPr>
        <w:pStyle w:val="Style22"/>
        <w:tabs>
          <w:tab w:val="left" w:pos="0"/>
        </w:tabs>
        <w:spacing w:line="240" w:lineRule="auto"/>
        <w:ind w:firstLine="567"/>
        <w:rPr>
          <w:rStyle w:val="FontStyle38"/>
          <w:bCs/>
          <w:sz w:val="24"/>
        </w:rPr>
      </w:pPr>
      <w:r>
        <w:rPr>
          <w:rStyle w:val="FontStyle38"/>
          <w:bCs/>
          <w:sz w:val="24"/>
        </w:rPr>
        <w:t>2.</w:t>
      </w:r>
      <w:r w:rsidR="000D38B0">
        <w:rPr>
          <w:rStyle w:val="FontStyle38"/>
          <w:bCs/>
          <w:sz w:val="24"/>
        </w:rPr>
        <w:t>12</w:t>
      </w:r>
      <w:r w:rsidR="00212BFC">
        <w:rPr>
          <w:rStyle w:val="FontStyle38"/>
          <w:bCs/>
          <w:sz w:val="24"/>
        </w:rPr>
        <w:t>.</w:t>
      </w:r>
      <w:r w:rsidR="009C23AF">
        <w:rPr>
          <w:rStyle w:val="FontStyle38"/>
          <w:bCs/>
          <w:sz w:val="24"/>
        </w:rPr>
        <w:t xml:space="preserve"> </w:t>
      </w:r>
      <w:r w:rsidR="00FA16C0" w:rsidRPr="000736E9">
        <w:rPr>
          <w:rStyle w:val="FontStyle38"/>
          <w:bCs/>
          <w:sz w:val="24"/>
        </w:rPr>
        <w:t>Учреждение может применять сетевую форму реализации образовательных программ с использованием ресурсов нескольких Учреждений.</w:t>
      </w:r>
    </w:p>
    <w:p w:rsidR="006F1E25" w:rsidRPr="006F1E25" w:rsidRDefault="00AA5D62" w:rsidP="00075FB3">
      <w:pPr>
        <w:pStyle w:val="p6"/>
        <w:shd w:val="clear" w:color="auto" w:fill="FFFFFF"/>
        <w:tabs>
          <w:tab w:val="left" w:pos="993"/>
        </w:tabs>
        <w:spacing w:before="0" w:beforeAutospacing="0" w:after="0" w:afterAutospacing="0"/>
        <w:ind w:firstLine="567"/>
        <w:jc w:val="both"/>
        <w:rPr>
          <w:rStyle w:val="FontStyle38"/>
          <w:color w:val="000000"/>
          <w:sz w:val="24"/>
        </w:rPr>
      </w:pPr>
      <w:r>
        <w:rPr>
          <w:rStyle w:val="FontStyle38"/>
          <w:sz w:val="24"/>
        </w:rPr>
        <w:t>2</w:t>
      </w:r>
      <w:r w:rsidR="00212BFC">
        <w:rPr>
          <w:rStyle w:val="FontStyle38"/>
          <w:sz w:val="24"/>
        </w:rPr>
        <w:t>.</w:t>
      </w:r>
      <w:r w:rsidR="000D38B0">
        <w:rPr>
          <w:rStyle w:val="FontStyle38"/>
          <w:sz w:val="24"/>
        </w:rPr>
        <w:t>13</w:t>
      </w:r>
      <w:r>
        <w:rPr>
          <w:rStyle w:val="FontStyle38"/>
          <w:sz w:val="24"/>
        </w:rPr>
        <w:t>.</w:t>
      </w:r>
      <w:r w:rsidR="00D16FD0">
        <w:rPr>
          <w:rStyle w:val="FontStyle38"/>
          <w:sz w:val="24"/>
        </w:rPr>
        <w:t xml:space="preserve"> </w:t>
      </w:r>
      <w:proofErr w:type="gramStart"/>
      <w:r w:rsidR="00FA16C0" w:rsidRPr="00231A95">
        <w:rPr>
          <w:rStyle w:val="FontStyle38"/>
          <w:sz w:val="24"/>
        </w:rPr>
        <w:t>В реализации образовательных программ с использованием сетевой формы наряду с Учреждением,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дополнительной общеобразовательной программой</w:t>
      </w:r>
      <w:r w:rsidR="006171D1">
        <w:rPr>
          <w:rStyle w:val="FontStyle38"/>
          <w:sz w:val="24"/>
        </w:rPr>
        <w:t>, программой</w:t>
      </w:r>
      <w:r w:rsidR="00E62A64">
        <w:rPr>
          <w:rStyle w:val="FontStyle38"/>
          <w:sz w:val="24"/>
        </w:rPr>
        <w:t xml:space="preserve"> профес</w:t>
      </w:r>
      <w:r w:rsidR="006171D1">
        <w:rPr>
          <w:rStyle w:val="FontStyle38"/>
          <w:sz w:val="24"/>
        </w:rPr>
        <w:t>сионального обучения и воспитан</w:t>
      </w:r>
      <w:r w:rsidR="00E62A64">
        <w:rPr>
          <w:rStyle w:val="FontStyle38"/>
          <w:sz w:val="24"/>
        </w:rPr>
        <w:t>ия</w:t>
      </w:r>
      <w:r w:rsidR="00FA16C0" w:rsidRPr="00231A95">
        <w:rPr>
          <w:rStyle w:val="FontStyle38"/>
          <w:sz w:val="24"/>
        </w:rPr>
        <w:t xml:space="preserve">. </w:t>
      </w:r>
      <w:proofErr w:type="gramEnd"/>
    </w:p>
    <w:p w:rsidR="00FA16C0" w:rsidRDefault="00AA5D62" w:rsidP="00075FB3">
      <w:pPr>
        <w:pStyle w:val="p6"/>
        <w:shd w:val="clear" w:color="auto" w:fill="FFFFFF"/>
        <w:tabs>
          <w:tab w:val="left" w:pos="993"/>
        </w:tabs>
        <w:spacing w:before="0" w:beforeAutospacing="0" w:after="0" w:afterAutospacing="0"/>
        <w:ind w:firstLine="567"/>
        <w:jc w:val="both"/>
        <w:rPr>
          <w:color w:val="000000"/>
        </w:rPr>
      </w:pPr>
      <w:r>
        <w:rPr>
          <w:rStyle w:val="FontStyle38"/>
          <w:sz w:val="24"/>
        </w:rPr>
        <w:t>2.1</w:t>
      </w:r>
      <w:r w:rsidR="000D38B0">
        <w:rPr>
          <w:rStyle w:val="FontStyle38"/>
          <w:sz w:val="24"/>
        </w:rPr>
        <w:t>4</w:t>
      </w:r>
      <w:r w:rsidR="00212BFC">
        <w:rPr>
          <w:rStyle w:val="FontStyle38"/>
          <w:sz w:val="24"/>
        </w:rPr>
        <w:t>.</w:t>
      </w:r>
      <w:r w:rsidR="00075FB3">
        <w:rPr>
          <w:rStyle w:val="FontStyle38"/>
          <w:sz w:val="24"/>
        </w:rPr>
        <w:t xml:space="preserve"> </w:t>
      </w:r>
      <w:r w:rsidR="00FA16C0" w:rsidRPr="00231A95">
        <w:rPr>
          <w:rStyle w:val="FontStyle38"/>
          <w:sz w:val="24"/>
        </w:rPr>
        <w:t>Использование сетевой формы реализации образовательных программ осуществляется на основании договор</w:t>
      </w:r>
      <w:r w:rsidR="00FA16C0">
        <w:rPr>
          <w:rStyle w:val="FontStyle38"/>
          <w:sz w:val="24"/>
        </w:rPr>
        <w:t>а.</w:t>
      </w:r>
    </w:p>
    <w:p w:rsidR="00186C82" w:rsidRDefault="00AA5D62" w:rsidP="00075FB3">
      <w:pPr>
        <w:pStyle w:val="p6"/>
        <w:shd w:val="clear" w:color="auto" w:fill="FFFFFF"/>
        <w:tabs>
          <w:tab w:val="left" w:pos="1134"/>
        </w:tabs>
        <w:spacing w:before="0" w:beforeAutospacing="0" w:after="0" w:afterAutospacing="0"/>
        <w:ind w:firstLine="567"/>
        <w:jc w:val="both"/>
        <w:rPr>
          <w:color w:val="000000"/>
        </w:rPr>
      </w:pPr>
      <w:r>
        <w:rPr>
          <w:color w:val="000000"/>
        </w:rPr>
        <w:t>2.1</w:t>
      </w:r>
      <w:r w:rsidR="000D38B0">
        <w:rPr>
          <w:color w:val="000000"/>
        </w:rPr>
        <w:t>5</w:t>
      </w:r>
      <w:r w:rsidR="00212BFC">
        <w:rPr>
          <w:color w:val="000000"/>
        </w:rPr>
        <w:t>.</w:t>
      </w:r>
      <w:r w:rsidR="00773367">
        <w:rPr>
          <w:color w:val="000000"/>
        </w:rPr>
        <w:t xml:space="preserve"> </w:t>
      </w:r>
      <w:r w:rsidR="00186C82">
        <w:rPr>
          <w:color w:val="000000"/>
        </w:rPr>
        <w:t>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00186C82" w:rsidRPr="00186C82">
        <w:rPr>
          <w:color w:val="000000"/>
        </w:rPr>
        <w:t xml:space="preserve"> </w:t>
      </w:r>
    </w:p>
    <w:p w:rsidR="00186C82" w:rsidRDefault="00186C82" w:rsidP="00075FB3">
      <w:pPr>
        <w:pStyle w:val="p6"/>
        <w:shd w:val="clear" w:color="auto" w:fill="FFFFFF"/>
        <w:tabs>
          <w:tab w:val="left" w:pos="1134"/>
        </w:tabs>
        <w:spacing w:before="0" w:beforeAutospacing="0" w:after="0" w:afterAutospacing="0"/>
        <w:ind w:firstLine="567"/>
        <w:jc w:val="both"/>
        <w:rPr>
          <w:color w:val="000000"/>
        </w:rPr>
      </w:pPr>
      <w:r>
        <w:rPr>
          <w:color w:val="000000"/>
        </w:rPr>
        <w:t>При реализации образовательных программ может применяться форма организации образовательной деятельности</w:t>
      </w:r>
      <w:r w:rsidR="001A3D06">
        <w:rPr>
          <w:color w:val="000000"/>
        </w:rPr>
        <w:t>, основанная на модульном принципе предоставления содержания образовательной программы и построения учебных планов, использовании соответствующих образ</w:t>
      </w:r>
      <w:r w:rsidR="001530E7">
        <w:rPr>
          <w:color w:val="000000"/>
        </w:rPr>
        <w:t>овательных технологий.</w:t>
      </w:r>
    </w:p>
    <w:p w:rsidR="00D16FD0" w:rsidRDefault="00AA5D62" w:rsidP="00075FB3">
      <w:pPr>
        <w:pStyle w:val="24"/>
        <w:shd w:val="clear" w:color="auto" w:fill="auto"/>
        <w:tabs>
          <w:tab w:val="left" w:pos="1167"/>
        </w:tabs>
        <w:spacing w:line="240" w:lineRule="auto"/>
        <w:ind w:firstLine="567"/>
        <w:jc w:val="both"/>
        <w:rPr>
          <w:color w:val="000000"/>
        </w:rPr>
      </w:pPr>
      <w:r>
        <w:rPr>
          <w:color w:val="000000"/>
          <w:sz w:val="24"/>
          <w:szCs w:val="24"/>
        </w:rPr>
        <w:t>2.1</w:t>
      </w:r>
      <w:r w:rsidR="000D38B0">
        <w:rPr>
          <w:color w:val="000000"/>
          <w:sz w:val="24"/>
          <w:szCs w:val="24"/>
        </w:rPr>
        <w:t>6</w:t>
      </w:r>
      <w:r w:rsidR="00212BFC">
        <w:rPr>
          <w:color w:val="000000"/>
          <w:sz w:val="24"/>
          <w:szCs w:val="24"/>
        </w:rPr>
        <w:t>.</w:t>
      </w:r>
      <w:r w:rsidR="00075FB3">
        <w:rPr>
          <w:color w:val="000000"/>
          <w:sz w:val="24"/>
          <w:szCs w:val="24"/>
        </w:rPr>
        <w:t xml:space="preserve"> </w:t>
      </w:r>
      <w:r w:rsidR="001530E7" w:rsidRPr="001530E7">
        <w:rPr>
          <w:color w:val="000000"/>
          <w:sz w:val="24"/>
          <w:szCs w:val="24"/>
        </w:rPr>
        <w:t>Использование при реализации образовательных программ</w:t>
      </w:r>
      <w:r w:rsidR="001530E7">
        <w:rPr>
          <w:color w:val="000000"/>
          <w:sz w:val="24"/>
          <w:szCs w:val="24"/>
        </w:rPr>
        <w:t>,</w:t>
      </w:r>
      <w:r w:rsidR="00692257">
        <w:rPr>
          <w:color w:val="000000"/>
          <w:sz w:val="24"/>
          <w:szCs w:val="24"/>
        </w:rPr>
        <w:t xml:space="preserve"> методов и средств обуче</w:t>
      </w:r>
      <w:r w:rsidR="001530E7" w:rsidRPr="001530E7">
        <w:rPr>
          <w:color w:val="000000"/>
          <w:sz w:val="24"/>
          <w:szCs w:val="24"/>
        </w:rPr>
        <w:t xml:space="preserve">ния и воспитания, образовательных технологий, наносящих </w:t>
      </w:r>
      <w:r w:rsidR="00692257">
        <w:rPr>
          <w:color w:val="000000"/>
          <w:sz w:val="24"/>
          <w:szCs w:val="24"/>
        </w:rPr>
        <w:t>вред физическому или психическо</w:t>
      </w:r>
      <w:r w:rsidR="001530E7" w:rsidRPr="001530E7">
        <w:rPr>
          <w:color w:val="000000"/>
          <w:sz w:val="24"/>
          <w:szCs w:val="24"/>
        </w:rPr>
        <w:t>му здоровью обучающихся, запрещается.</w:t>
      </w:r>
    </w:p>
    <w:p w:rsidR="00690328" w:rsidRPr="000757C5" w:rsidRDefault="00AA5D62" w:rsidP="00075FB3">
      <w:pPr>
        <w:pStyle w:val="24"/>
        <w:shd w:val="clear" w:color="auto" w:fill="auto"/>
        <w:tabs>
          <w:tab w:val="left" w:pos="1167"/>
        </w:tabs>
        <w:spacing w:line="240" w:lineRule="auto"/>
        <w:ind w:firstLine="567"/>
        <w:jc w:val="both"/>
        <w:rPr>
          <w:sz w:val="24"/>
          <w:szCs w:val="24"/>
        </w:rPr>
      </w:pPr>
      <w:r>
        <w:rPr>
          <w:sz w:val="24"/>
          <w:szCs w:val="24"/>
        </w:rPr>
        <w:t>2.1</w:t>
      </w:r>
      <w:r w:rsidR="000D38B0">
        <w:rPr>
          <w:sz w:val="24"/>
          <w:szCs w:val="24"/>
        </w:rPr>
        <w:t>7</w:t>
      </w:r>
      <w:r w:rsidR="00212BFC">
        <w:rPr>
          <w:sz w:val="24"/>
          <w:szCs w:val="24"/>
        </w:rPr>
        <w:t>.</w:t>
      </w:r>
      <w:r w:rsidR="00F77D6A" w:rsidRPr="000757C5">
        <w:rPr>
          <w:sz w:val="24"/>
          <w:szCs w:val="24"/>
        </w:rPr>
        <w:t xml:space="preserve"> </w:t>
      </w:r>
      <w:r w:rsidR="00690328" w:rsidRPr="000757C5">
        <w:rPr>
          <w:sz w:val="24"/>
          <w:szCs w:val="24"/>
        </w:rPr>
        <w:t>Учреждение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w:t>
      </w:r>
      <w:r w:rsidR="00690328" w:rsidRPr="00B60FBC">
        <w:t xml:space="preserve"> </w:t>
      </w:r>
      <w:r w:rsidR="00690328" w:rsidRPr="000757C5">
        <w:rPr>
          <w:sz w:val="24"/>
          <w:szCs w:val="24"/>
        </w:rPr>
        <w:t>соглашением о предоставлении субсидии на возмещение затрат, на одинаковых при оказании одних и тех же услуг условиях.</w:t>
      </w:r>
    </w:p>
    <w:p w:rsidR="00F77D6A" w:rsidRPr="00B60FBC" w:rsidRDefault="00AA5D62" w:rsidP="00075FB3">
      <w:pPr>
        <w:ind w:firstLine="567"/>
        <w:jc w:val="both"/>
        <w:rPr>
          <w:rFonts w:ascii="Times New Roman" w:hAnsi="Times New Roman" w:cs="Times New Roman"/>
        </w:rPr>
      </w:pPr>
      <w:r>
        <w:rPr>
          <w:rFonts w:ascii="Times New Roman" w:hAnsi="Times New Roman" w:cs="Times New Roman"/>
        </w:rPr>
        <w:t>2.1</w:t>
      </w:r>
      <w:r w:rsidR="000D38B0">
        <w:rPr>
          <w:rFonts w:ascii="Times New Roman" w:hAnsi="Times New Roman" w:cs="Times New Roman"/>
        </w:rPr>
        <w:t>8</w:t>
      </w:r>
      <w:r w:rsidR="00212BFC">
        <w:rPr>
          <w:rFonts w:ascii="Times New Roman" w:hAnsi="Times New Roman" w:cs="Times New Roman"/>
        </w:rPr>
        <w:t>.</w:t>
      </w:r>
      <w:r w:rsidR="00690328" w:rsidRPr="00B60FBC">
        <w:rPr>
          <w:rFonts w:ascii="Times New Roman" w:hAnsi="Times New Roman" w:cs="Times New Roman"/>
        </w:rPr>
        <w:t xml:space="preserve"> </w:t>
      </w:r>
      <w:r w:rsidR="00F77D6A" w:rsidRPr="00B60FBC">
        <w:rPr>
          <w:rFonts w:ascii="Times New Roman" w:hAnsi="Times New Roman" w:cs="Times New Roman"/>
        </w:rPr>
        <w:t>Платные образовательные услуги не могут быть оказаны вместо образовательной деятельности Учреждения, финансовое обеспечение которой осуществляется за счет бюджетных ассигнований федерального бюджета, бюджетов субъектов Российской Федерации, бюджета муниципального образования «</w:t>
      </w:r>
      <w:r w:rsidR="006F7BDD">
        <w:rPr>
          <w:rStyle w:val="FontStyle38"/>
          <w:rFonts w:cs="Times New Roman"/>
          <w:bCs/>
          <w:sz w:val="24"/>
        </w:rPr>
        <w:t xml:space="preserve">Муниципальный округ </w:t>
      </w:r>
      <w:proofErr w:type="spellStart"/>
      <w:r w:rsidR="006F7BDD" w:rsidRPr="00EF0C56">
        <w:rPr>
          <w:rStyle w:val="FontStyle38"/>
          <w:rFonts w:cs="Times New Roman"/>
          <w:bCs/>
          <w:sz w:val="24"/>
        </w:rPr>
        <w:t>Шарканский</w:t>
      </w:r>
      <w:proofErr w:type="spellEnd"/>
      <w:r w:rsidR="006F7BDD" w:rsidRPr="00EF0C56">
        <w:rPr>
          <w:rStyle w:val="FontStyle38"/>
          <w:rFonts w:cs="Times New Roman"/>
          <w:bCs/>
          <w:sz w:val="24"/>
        </w:rPr>
        <w:t xml:space="preserve"> район</w:t>
      </w:r>
      <w:r w:rsidR="006F7BDD">
        <w:rPr>
          <w:rStyle w:val="FontStyle38"/>
          <w:rFonts w:cs="Times New Roman"/>
          <w:bCs/>
          <w:sz w:val="24"/>
        </w:rPr>
        <w:t xml:space="preserve"> Удмуртской Республики</w:t>
      </w:r>
      <w:r w:rsidR="00F77D6A" w:rsidRPr="00B60FBC">
        <w:rPr>
          <w:rFonts w:ascii="Times New Roman" w:hAnsi="Times New Roman" w:cs="Times New Roman"/>
        </w:rPr>
        <w:t>». Средства, полученные при оказании таких платных образовательных услуг, возвращаются оплатившим эти услуги лицам.</w:t>
      </w:r>
    </w:p>
    <w:p w:rsidR="00D16FD0" w:rsidRDefault="00AA5D62" w:rsidP="00075FB3">
      <w:pPr>
        <w:ind w:firstLine="567"/>
        <w:jc w:val="both"/>
        <w:rPr>
          <w:color w:val="000000"/>
        </w:rPr>
      </w:pPr>
      <w:r>
        <w:rPr>
          <w:rFonts w:ascii="Times New Roman" w:hAnsi="Times New Roman" w:cs="Times New Roman"/>
        </w:rPr>
        <w:t>2.1</w:t>
      </w:r>
      <w:r w:rsidR="000D38B0">
        <w:rPr>
          <w:rFonts w:ascii="Times New Roman" w:hAnsi="Times New Roman" w:cs="Times New Roman"/>
        </w:rPr>
        <w:t>9</w:t>
      </w:r>
      <w:r w:rsidR="00DD38E2">
        <w:rPr>
          <w:rFonts w:ascii="Times New Roman" w:hAnsi="Times New Roman" w:cs="Times New Roman"/>
        </w:rPr>
        <w:t>.</w:t>
      </w:r>
      <w:r w:rsidR="00F77D6A" w:rsidRPr="00B60FBC">
        <w:rPr>
          <w:rFonts w:ascii="Times New Roman" w:hAnsi="Times New Roman" w:cs="Times New Roman"/>
        </w:rPr>
        <w:t xml:space="preserve"> Перечень и порядок предоставления платных образовательных услуг регламентируется Положением о</w:t>
      </w:r>
      <w:r w:rsidR="00F26576" w:rsidRPr="00B60FBC">
        <w:rPr>
          <w:rFonts w:ascii="Times New Roman" w:hAnsi="Times New Roman" w:cs="Times New Roman"/>
        </w:rPr>
        <w:t>б оказании</w:t>
      </w:r>
      <w:r w:rsidR="00F77D6A" w:rsidRPr="00B60FBC">
        <w:rPr>
          <w:rFonts w:ascii="Times New Roman" w:hAnsi="Times New Roman" w:cs="Times New Roman"/>
        </w:rPr>
        <w:t xml:space="preserve"> платных образовательных услуг.</w:t>
      </w:r>
    </w:p>
    <w:p w:rsidR="00BD3AFA" w:rsidRPr="00D16FD0" w:rsidRDefault="000D38B0" w:rsidP="00075FB3">
      <w:pPr>
        <w:ind w:firstLine="567"/>
        <w:jc w:val="both"/>
        <w:rPr>
          <w:rFonts w:ascii="Times New Roman" w:hAnsi="Times New Roman" w:cs="Times New Roman"/>
          <w:color w:val="000000"/>
        </w:rPr>
      </w:pPr>
      <w:r>
        <w:rPr>
          <w:rFonts w:ascii="Times New Roman" w:hAnsi="Times New Roman" w:cs="Times New Roman"/>
          <w:color w:val="000000"/>
        </w:rPr>
        <w:t>2.20</w:t>
      </w:r>
      <w:r w:rsidR="00DD38E2" w:rsidRPr="00D16FD0">
        <w:rPr>
          <w:rFonts w:ascii="Times New Roman" w:hAnsi="Times New Roman" w:cs="Times New Roman"/>
          <w:color w:val="000000"/>
        </w:rPr>
        <w:t>.</w:t>
      </w:r>
      <w:r w:rsidR="00FC1BBF" w:rsidRPr="00FC1BBF">
        <w:rPr>
          <w:color w:val="000000"/>
        </w:rPr>
        <w:t xml:space="preserve"> </w:t>
      </w:r>
      <w:r w:rsidR="00FC1BBF" w:rsidRPr="00BD3AFA">
        <w:rPr>
          <w:rFonts w:ascii="Times New Roman" w:hAnsi="Times New Roman" w:cs="Times New Roman"/>
          <w:color w:val="000000"/>
        </w:rPr>
        <w:t>Сверх муниципального задания</w:t>
      </w:r>
      <w:r w:rsidR="00FC1BBF">
        <w:rPr>
          <w:color w:val="000000"/>
        </w:rPr>
        <w:t>,</w:t>
      </w:r>
      <w:r w:rsidR="00BD3AFA">
        <w:rPr>
          <w:color w:val="000000"/>
        </w:rPr>
        <w:t xml:space="preserve"> </w:t>
      </w:r>
      <w:r w:rsidR="00BD3AFA" w:rsidRPr="00BD3AFA">
        <w:rPr>
          <w:rFonts w:ascii="Times New Roman" w:hAnsi="Times New Roman" w:cs="Times New Roman"/>
          <w:color w:val="000000"/>
        </w:rPr>
        <w:t>Учреждение может выполнять работы, оказывать услуги, относящиеся к его основной деятельности</w:t>
      </w:r>
      <w:r w:rsidR="00BD3AFA">
        <w:rPr>
          <w:color w:val="000000"/>
        </w:rPr>
        <w:t xml:space="preserve">, </w:t>
      </w:r>
      <w:r w:rsidR="00BD3AFA" w:rsidRPr="00BD3AFA">
        <w:rPr>
          <w:rFonts w:ascii="Times New Roman" w:hAnsi="Times New Roman" w:cs="Times New Roman"/>
          <w:color w:val="000000"/>
        </w:rPr>
        <w:t>а также</w:t>
      </w:r>
      <w:r w:rsidR="00BD3AFA" w:rsidRPr="00D16FD0">
        <w:rPr>
          <w:rFonts w:ascii="Times New Roman" w:hAnsi="Times New Roman" w:cs="Times New Roman"/>
          <w:color w:val="000000"/>
        </w:rPr>
        <w:t xml:space="preserve"> вправе осу</w:t>
      </w:r>
      <w:r w:rsidR="00BD3AFA">
        <w:rPr>
          <w:rFonts w:ascii="Times New Roman" w:hAnsi="Times New Roman" w:cs="Times New Roman"/>
          <w:color w:val="000000"/>
        </w:rPr>
        <w:t>ществлять иные виды работ и услуг</w:t>
      </w:r>
      <w:r w:rsidR="00BD3AFA" w:rsidRPr="00D16FD0">
        <w:rPr>
          <w:rFonts w:ascii="Times New Roman" w:hAnsi="Times New Roman" w:cs="Times New Roman"/>
          <w:color w:val="000000"/>
        </w:rPr>
        <w:t>, не являющиеся основными видами деятельности, лишь постольку, поскольку это служит достижению целей, ради которых оно создано, и соответствует указанным целям.</w:t>
      </w:r>
    </w:p>
    <w:p w:rsidR="00DD38E2" w:rsidRPr="00D16FD0" w:rsidRDefault="000D38B0" w:rsidP="00075FB3">
      <w:pPr>
        <w:ind w:firstLine="567"/>
        <w:jc w:val="both"/>
        <w:rPr>
          <w:rFonts w:ascii="Times New Roman" w:hAnsi="Times New Roman" w:cs="Times New Roman"/>
          <w:color w:val="000000"/>
        </w:rPr>
      </w:pPr>
      <w:r>
        <w:rPr>
          <w:rFonts w:ascii="Times New Roman" w:hAnsi="Times New Roman" w:cs="Times New Roman"/>
          <w:color w:val="000000"/>
        </w:rPr>
        <w:t>2.21</w:t>
      </w:r>
      <w:r w:rsidR="00212BFC">
        <w:rPr>
          <w:rFonts w:ascii="Times New Roman" w:hAnsi="Times New Roman" w:cs="Times New Roman"/>
          <w:color w:val="000000"/>
        </w:rPr>
        <w:t>.</w:t>
      </w:r>
      <w:r w:rsidR="00DD38E2" w:rsidRPr="00D16FD0">
        <w:rPr>
          <w:rFonts w:ascii="Times New Roman" w:hAnsi="Times New Roman" w:cs="Times New Roman"/>
          <w:color w:val="000000"/>
        </w:rPr>
        <w:t>Учреждение вправе осуществлять, в том числе и за счет средств физических и юридических лиц, следующие иные виды деятельности, не являющиеся основными видами деятельности Учреждения:</w:t>
      </w:r>
    </w:p>
    <w:p w:rsidR="00DD38E2" w:rsidRPr="00F24819" w:rsidRDefault="00F24819" w:rsidP="00075FB3">
      <w:pPr>
        <w:tabs>
          <w:tab w:val="left" w:pos="993"/>
        </w:tabs>
        <w:autoSpaceDE w:val="0"/>
        <w:autoSpaceDN w:val="0"/>
        <w:jc w:val="both"/>
        <w:rPr>
          <w:rFonts w:ascii="Times New Roman" w:hAnsi="Times New Roman"/>
          <w:bCs/>
        </w:rPr>
      </w:pPr>
      <w:r>
        <w:rPr>
          <w:rFonts w:ascii="Times New Roman" w:hAnsi="Times New Roman"/>
          <w:bCs/>
        </w:rPr>
        <w:t>-</w:t>
      </w:r>
      <w:r w:rsidR="00075FB3">
        <w:rPr>
          <w:rFonts w:ascii="Times New Roman" w:hAnsi="Times New Roman"/>
          <w:bCs/>
        </w:rPr>
        <w:t xml:space="preserve"> </w:t>
      </w:r>
      <w:r w:rsidR="00DD38E2" w:rsidRPr="00F24819">
        <w:rPr>
          <w:rFonts w:ascii="Times New Roman" w:hAnsi="Times New Roman"/>
          <w:bCs/>
        </w:rPr>
        <w:t>осуществление деятельности по организации отдыха и развлечения, культуры и спорта;</w:t>
      </w:r>
    </w:p>
    <w:p w:rsidR="00DD38E2" w:rsidRPr="00F24819" w:rsidRDefault="00F24819" w:rsidP="00075FB3">
      <w:pPr>
        <w:tabs>
          <w:tab w:val="left" w:pos="993"/>
        </w:tabs>
        <w:autoSpaceDE w:val="0"/>
        <w:autoSpaceDN w:val="0"/>
        <w:jc w:val="both"/>
        <w:rPr>
          <w:rFonts w:ascii="Times New Roman" w:hAnsi="Times New Roman"/>
          <w:bCs/>
        </w:rPr>
      </w:pPr>
      <w:r>
        <w:rPr>
          <w:rFonts w:ascii="Times New Roman" w:hAnsi="Times New Roman"/>
          <w:bCs/>
        </w:rPr>
        <w:t>-</w:t>
      </w:r>
      <w:r w:rsidR="00075FB3">
        <w:rPr>
          <w:rFonts w:ascii="Times New Roman" w:hAnsi="Times New Roman"/>
          <w:bCs/>
        </w:rPr>
        <w:t xml:space="preserve"> </w:t>
      </w:r>
      <w:r w:rsidR="00DD38E2" w:rsidRPr="00F24819">
        <w:rPr>
          <w:rFonts w:ascii="Times New Roman" w:hAnsi="Times New Roman"/>
          <w:bCs/>
        </w:rPr>
        <w:t>сдача имущества в аренду в соответствии с законодательством и Уставом;</w:t>
      </w:r>
    </w:p>
    <w:p w:rsidR="00DD38E2" w:rsidRPr="00F24819" w:rsidRDefault="00F24819" w:rsidP="00075FB3">
      <w:pPr>
        <w:tabs>
          <w:tab w:val="left" w:pos="993"/>
          <w:tab w:val="left" w:pos="1080"/>
        </w:tabs>
        <w:autoSpaceDE w:val="0"/>
        <w:autoSpaceDN w:val="0"/>
        <w:jc w:val="both"/>
        <w:rPr>
          <w:rFonts w:ascii="Times New Roman" w:hAnsi="Times New Roman"/>
          <w:bCs/>
        </w:rPr>
      </w:pPr>
      <w:r>
        <w:rPr>
          <w:rFonts w:ascii="Times New Roman" w:hAnsi="Times New Roman"/>
          <w:bCs/>
        </w:rPr>
        <w:t>-</w:t>
      </w:r>
      <w:r w:rsidR="00075FB3">
        <w:rPr>
          <w:rFonts w:ascii="Times New Roman" w:hAnsi="Times New Roman"/>
          <w:bCs/>
        </w:rPr>
        <w:t xml:space="preserve"> </w:t>
      </w:r>
      <w:r w:rsidR="00DD38E2" w:rsidRPr="00F24819">
        <w:rPr>
          <w:rFonts w:ascii="Times New Roman" w:hAnsi="Times New Roman"/>
          <w:bCs/>
        </w:rPr>
        <w:t>выпуск и реализация печатной и аудиовизуальной продукции, обучающих программ, информационных и других материалов;</w:t>
      </w:r>
    </w:p>
    <w:p w:rsidR="00DD38E2" w:rsidRPr="00F24819" w:rsidRDefault="00F24819" w:rsidP="00075FB3">
      <w:pPr>
        <w:tabs>
          <w:tab w:val="left" w:pos="993"/>
          <w:tab w:val="left" w:pos="1080"/>
        </w:tabs>
        <w:autoSpaceDE w:val="0"/>
        <w:autoSpaceDN w:val="0"/>
        <w:jc w:val="both"/>
        <w:rPr>
          <w:rFonts w:ascii="Times New Roman" w:hAnsi="Times New Roman"/>
          <w:bCs/>
        </w:rPr>
      </w:pPr>
      <w:r>
        <w:rPr>
          <w:rFonts w:ascii="Times New Roman" w:hAnsi="Times New Roman"/>
          <w:bCs/>
        </w:rPr>
        <w:lastRenderedPageBreak/>
        <w:t>-</w:t>
      </w:r>
      <w:r w:rsidR="00075FB3">
        <w:rPr>
          <w:rFonts w:ascii="Times New Roman" w:hAnsi="Times New Roman"/>
          <w:bCs/>
        </w:rPr>
        <w:t xml:space="preserve"> </w:t>
      </w:r>
      <w:r w:rsidR="00DD38E2" w:rsidRPr="00F24819">
        <w:rPr>
          <w:rFonts w:ascii="Times New Roman" w:hAnsi="Times New Roman"/>
          <w:bCs/>
        </w:rPr>
        <w:t>оказание копировальных и множительных работ;</w:t>
      </w:r>
    </w:p>
    <w:p w:rsidR="00DD38E2" w:rsidRPr="00F24819" w:rsidRDefault="00F24819" w:rsidP="00075FB3">
      <w:pPr>
        <w:tabs>
          <w:tab w:val="left" w:pos="993"/>
          <w:tab w:val="left" w:pos="1080"/>
        </w:tabs>
        <w:autoSpaceDE w:val="0"/>
        <w:autoSpaceDN w:val="0"/>
        <w:jc w:val="both"/>
        <w:rPr>
          <w:rFonts w:ascii="Times New Roman" w:hAnsi="Times New Roman"/>
          <w:bCs/>
        </w:rPr>
      </w:pPr>
      <w:r>
        <w:rPr>
          <w:rFonts w:ascii="Times New Roman" w:hAnsi="Times New Roman"/>
          <w:bCs/>
        </w:rPr>
        <w:t>-</w:t>
      </w:r>
      <w:r w:rsidR="00075FB3">
        <w:rPr>
          <w:rFonts w:ascii="Times New Roman" w:hAnsi="Times New Roman"/>
          <w:bCs/>
        </w:rPr>
        <w:t xml:space="preserve"> </w:t>
      </w:r>
      <w:r w:rsidR="00DD38E2" w:rsidRPr="00F24819">
        <w:rPr>
          <w:rFonts w:ascii="Times New Roman" w:hAnsi="Times New Roman"/>
          <w:bCs/>
        </w:rPr>
        <w:t>реализация собственной продукции, работ и услуг, выполняемых Учреждением;</w:t>
      </w:r>
    </w:p>
    <w:p w:rsidR="00DD38E2" w:rsidRPr="00F24819" w:rsidRDefault="00F24819" w:rsidP="00075FB3">
      <w:pPr>
        <w:tabs>
          <w:tab w:val="left" w:pos="993"/>
          <w:tab w:val="left" w:pos="1080"/>
          <w:tab w:val="left" w:pos="1134"/>
        </w:tabs>
        <w:autoSpaceDE w:val="0"/>
        <w:autoSpaceDN w:val="0"/>
        <w:jc w:val="both"/>
        <w:rPr>
          <w:rFonts w:ascii="Times New Roman" w:hAnsi="Times New Roman"/>
          <w:bCs/>
        </w:rPr>
      </w:pPr>
      <w:r>
        <w:rPr>
          <w:rFonts w:ascii="Times New Roman" w:hAnsi="Times New Roman"/>
          <w:bCs/>
        </w:rPr>
        <w:t>-</w:t>
      </w:r>
      <w:r w:rsidR="00075FB3">
        <w:rPr>
          <w:rFonts w:ascii="Times New Roman" w:hAnsi="Times New Roman"/>
          <w:bCs/>
        </w:rPr>
        <w:t xml:space="preserve"> </w:t>
      </w:r>
      <w:r w:rsidR="00DD38E2" w:rsidRPr="00F24819">
        <w:rPr>
          <w:rFonts w:ascii="Times New Roman" w:hAnsi="Times New Roman"/>
          <w:bCs/>
        </w:rPr>
        <w:t>организация досуговой деятельности обучающихся и работников Учреждения;</w:t>
      </w:r>
    </w:p>
    <w:p w:rsidR="00DD38E2" w:rsidRPr="00F24819" w:rsidRDefault="00F24819" w:rsidP="00075FB3">
      <w:pPr>
        <w:tabs>
          <w:tab w:val="left" w:pos="993"/>
          <w:tab w:val="left" w:pos="1080"/>
          <w:tab w:val="left" w:pos="1134"/>
        </w:tabs>
        <w:autoSpaceDE w:val="0"/>
        <w:autoSpaceDN w:val="0"/>
        <w:jc w:val="both"/>
        <w:rPr>
          <w:rFonts w:ascii="Times New Roman" w:hAnsi="Times New Roman"/>
          <w:bCs/>
        </w:rPr>
      </w:pPr>
      <w:r>
        <w:rPr>
          <w:rFonts w:ascii="Times New Roman" w:hAnsi="Times New Roman"/>
          <w:bCs/>
        </w:rPr>
        <w:t>-</w:t>
      </w:r>
      <w:r w:rsidR="00075FB3">
        <w:rPr>
          <w:rFonts w:ascii="Times New Roman" w:hAnsi="Times New Roman"/>
          <w:bCs/>
        </w:rPr>
        <w:t xml:space="preserve"> </w:t>
      </w:r>
      <w:r w:rsidR="00DD38E2" w:rsidRPr="00F24819">
        <w:rPr>
          <w:rFonts w:ascii="Times New Roman" w:hAnsi="Times New Roman"/>
          <w:bCs/>
        </w:rPr>
        <w:t>реализация авторских, образовательных программ, наглядных пособий, методических разработок, как созданных трудом членов коллектива, так и приобретённых;</w:t>
      </w:r>
    </w:p>
    <w:p w:rsidR="00DD38E2" w:rsidRPr="00F24819" w:rsidRDefault="00F24819" w:rsidP="00075FB3">
      <w:pPr>
        <w:tabs>
          <w:tab w:val="left" w:pos="993"/>
          <w:tab w:val="left" w:pos="1080"/>
          <w:tab w:val="left" w:pos="1134"/>
        </w:tabs>
        <w:autoSpaceDE w:val="0"/>
        <w:autoSpaceDN w:val="0"/>
        <w:jc w:val="both"/>
        <w:rPr>
          <w:rFonts w:ascii="Times New Roman" w:hAnsi="Times New Roman"/>
          <w:bCs/>
        </w:rPr>
      </w:pPr>
      <w:r>
        <w:rPr>
          <w:rFonts w:ascii="Times New Roman" w:hAnsi="Times New Roman"/>
          <w:bCs/>
        </w:rPr>
        <w:t>-</w:t>
      </w:r>
      <w:r w:rsidR="00075FB3">
        <w:rPr>
          <w:rFonts w:ascii="Times New Roman" w:hAnsi="Times New Roman"/>
          <w:bCs/>
        </w:rPr>
        <w:t xml:space="preserve"> </w:t>
      </w:r>
      <w:r w:rsidR="00DD38E2" w:rsidRPr="00F24819">
        <w:rPr>
          <w:rFonts w:ascii="Times New Roman" w:hAnsi="Times New Roman"/>
          <w:bCs/>
        </w:rPr>
        <w:t>осуществление спортивной и физкультурно-оздоровительной деятельности;</w:t>
      </w:r>
    </w:p>
    <w:p w:rsidR="00DD38E2" w:rsidRPr="00F24819" w:rsidRDefault="00F24819" w:rsidP="00075FB3">
      <w:pPr>
        <w:tabs>
          <w:tab w:val="left" w:pos="993"/>
          <w:tab w:val="left" w:pos="1080"/>
          <w:tab w:val="left" w:pos="1134"/>
        </w:tabs>
        <w:autoSpaceDE w:val="0"/>
        <w:autoSpaceDN w:val="0"/>
        <w:jc w:val="both"/>
        <w:rPr>
          <w:rFonts w:ascii="Times New Roman" w:hAnsi="Times New Roman"/>
          <w:bCs/>
        </w:rPr>
      </w:pPr>
      <w:r>
        <w:rPr>
          <w:rFonts w:ascii="Times New Roman" w:hAnsi="Times New Roman"/>
          <w:bCs/>
        </w:rPr>
        <w:t>-</w:t>
      </w:r>
      <w:r w:rsidR="00075FB3">
        <w:rPr>
          <w:rFonts w:ascii="Times New Roman" w:hAnsi="Times New Roman"/>
          <w:bCs/>
        </w:rPr>
        <w:t xml:space="preserve"> </w:t>
      </w:r>
      <w:r w:rsidR="00DD38E2" w:rsidRPr="00F24819">
        <w:rPr>
          <w:rFonts w:ascii="Times New Roman" w:hAnsi="Times New Roman"/>
          <w:bCs/>
        </w:rPr>
        <w:t>организация и (или) проведение ярмарок, выставок, конференций, форумов и иных аналогичных мероприятий;</w:t>
      </w:r>
    </w:p>
    <w:p w:rsidR="00DD38E2" w:rsidRPr="00F24819" w:rsidRDefault="00F24819" w:rsidP="00075FB3">
      <w:pPr>
        <w:tabs>
          <w:tab w:val="left" w:pos="993"/>
          <w:tab w:val="left" w:pos="1080"/>
          <w:tab w:val="left" w:pos="1134"/>
        </w:tabs>
        <w:autoSpaceDE w:val="0"/>
        <w:autoSpaceDN w:val="0"/>
        <w:jc w:val="both"/>
        <w:rPr>
          <w:rFonts w:ascii="Times New Roman" w:hAnsi="Times New Roman"/>
          <w:bCs/>
        </w:rPr>
      </w:pPr>
      <w:r>
        <w:rPr>
          <w:rFonts w:ascii="Times New Roman" w:hAnsi="Times New Roman"/>
          <w:bCs/>
        </w:rPr>
        <w:t>-</w:t>
      </w:r>
      <w:r w:rsidR="00075FB3">
        <w:rPr>
          <w:rFonts w:ascii="Times New Roman" w:hAnsi="Times New Roman"/>
          <w:bCs/>
        </w:rPr>
        <w:t xml:space="preserve"> </w:t>
      </w:r>
      <w:r w:rsidR="00DD38E2" w:rsidRPr="00F24819">
        <w:rPr>
          <w:rFonts w:ascii="Times New Roman" w:hAnsi="Times New Roman"/>
          <w:bCs/>
        </w:rPr>
        <w:t>предоставление библиотечных услуг и услуг по пользованию архивами лицам, не являющимся работниками или обучающимися Учреждения;</w:t>
      </w:r>
    </w:p>
    <w:p w:rsidR="00DD38E2" w:rsidRPr="00F24819" w:rsidRDefault="00F24819" w:rsidP="00075FB3">
      <w:pPr>
        <w:tabs>
          <w:tab w:val="left" w:pos="426"/>
          <w:tab w:val="left" w:pos="1134"/>
        </w:tabs>
        <w:autoSpaceDE w:val="0"/>
        <w:autoSpaceDN w:val="0"/>
        <w:spacing w:line="20" w:lineRule="atLeast"/>
        <w:jc w:val="both"/>
        <w:rPr>
          <w:rFonts w:ascii="Times New Roman" w:hAnsi="Times New Roman"/>
          <w:bCs/>
        </w:rPr>
      </w:pPr>
      <w:r>
        <w:rPr>
          <w:rFonts w:ascii="Times New Roman" w:hAnsi="Times New Roman"/>
          <w:bCs/>
        </w:rPr>
        <w:t>-</w:t>
      </w:r>
      <w:r w:rsidR="00075FB3">
        <w:rPr>
          <w:rFonts w:ascii="Times New Roman" w:hAnsi="Times New Roman"/>
          <w:bCs/>
        </w:rPr>
        <w:t xml:space="preserve"> </w:t>
      </w:r>
      <w:r w:rsidR="00DD38E2" w:rsidRPr="00F24819">
        <w:rPr>
          <w:rFonts w:ascii="Times New Roman" w:hAnsi="Times New Roman"/>
          <w:bCs/>
        </w:rPr>
        <w:t>сдача лома и отходов чёрных, драгоценных металлов и других видов вторичного сырья;</w:t>
      </w:r>
    </w:p>
    <w:p w:rsidR="00F24819" w:rsidRPr="00F24819" w:rsidRDefault="00F24819" w:rsidP="00075FB3">
      <w:pPr>
        <w:tabs>
          <w:tab w:val="left" w:pos="142"/>
          <w:tab w:val="left" w:pos="284"/>
        </w:tabs>
        <w:autoSpaceDE w:val="0"/>
        <w:autoSpaceDN w:val="0"/>
        <w:jc w:val="both"/>
        <w:rPr>
          <w:rFonts w:ascii="Times New Roman" w:hAnsi="Times New Roman" w:cs="Times New Roman"/>
        </w:rPr>
      </w:pPr>
      <w:r>
        <w:rPr>
          <w:rFonts w:ascii="Times New Roman" w:hAnsi="Times New Roman" w:cs="Times New Roman"/>
        </w:rPr>
        <w:t>-</w:t>
      </w:r>
      <w:r w:rsidR="00075FB3">
        <w:rPr>
          <w:rFonts w:ascii="Times New Roman" w:hAnsi="Times New Roman" w:cs="Times New Roman"/>
        </w:rPr>
        <w:t xml:space="preserve"> </w:t>
      </w:r>
      <w:r w:rsidRPr="00F24819">
        <w:rPr>
          <w:rFonts w:ascii="Times New Roman" w:hAnsi="Times New Roman" w:cs="Times New Roman"/>
        </w:rPr>
        <w:t>прокат имущества Учреждения;</w:t>
      </w:r>
    </w:p>
    <w:p w:rsidR="00F24819" w:rsidRPr="00F24819" w:rsidRDefault="00F24819" w:rsidP="00075FB3">
      <w:pPr>
        <w:tabs>
          <w:tab w:val="left" w:pos="142"/>
          <w:tab w:val="left" w:pos="284"/>
        </w:tabs>
        <w:autoSpaceDE w:val="0"/>
        <w:autoSpaceDN w:val="0"/>
        <w:jc w:val="both"/>
        <w:rPr>
          <w:rFonts w:ascii="Times New Roman" w:hAnsi="Times New Roman" w:cs="Times New Roman"/>
        </w:rPr>
      </w:pPr>
      <w:r>
        <w:rPr>
          <w:rFonts w:ascii="Times New Roman" w:hAnsi="Times New Roman" w:cs="Times New Roman"/>
        </w:rPr>
        <w:t>-</w:t>
      </w:r>
      <w:r w:rsidRPr="00F24819">
        <w:rPr>
          <w:rFonts w:ascii="Times New Roman" w:hAnsi="Times New Roman" w:cs="Times New Roman"/>
        </w:rPr>
        <w:t xml:space="preserve"> оказание транспортных услуг;</w:t>
      </w:r>
    </w:p>
    <w:p w:rsidR="00F24819" w:rsidRPr="009023E0" w:rsidRDefault="009023E0" w:rsidP="00075FB3">
      <w:pPr>
        <w:tabs>
          <w:tab w:val="left" w:pos="993"/>
          <w:tab w:val="left" w:pos="1080"/>
          <w:tab w:val="left" w:pos="1134"/>
        </w:tabs>
        <w:autoSpaceDE w:val="0"/>
        <w:autoSpaceDN w:val="0"/>
        <w:jc w:val="both"/>
        <w:rPr>
          <w:rFonts w:ascii="Times New Roman" w:hAnsi="Times New Roman" w:cs="Times New Roman"/>
        </w:rPr>
      </w:pPr>
      <w:r>
        <w:rPr>
          <w:rFonts w:ascii="Times New Roman" w:hAnsi="Times New Roman" w:cs="Times New Roman"/>
        </w:rPr>
        <w:t>-</w:t>
      </w:r>
      <w:r w:rsidR="00F24819" w:rsidRPr="009023E0">
        <w:rPr>
          <w:rFonts w:ascii="Times New Roman" w:hAnsi="Times New Roman" w:cs="Times New Roman"/>
        </w:rPr>
        <w:t>производство одежды из текстильного сырья</w:t>
      </w:r>
      <w:r w:rsidR="00A706B8">
        <w:rPr>
          <w:rFonts w:ascii="Times New Roman" w:hAnsi="Times New Roman" w:cs="Times New Roman"/>
        </w:rPr>
        <w:t>;</w:t>
      </w:r>
    </w:p>
    <w:p w:rsidR="003C5636" w:rsidRPr="009023E0" w:rsidRDefault="009023E0" w:rsidP="00075FB3">
      <w:pPr>
        <w:tabs>
          <w:tab w:val="left" w:pos="993"/>
          <w:tab w:val="left" w:pos="1080"/>
          <w:tab w:val="left" w:pos="1134"/>
        </w:tabs>
        <w:autoSpaceDE w:val="0"/>
        <w:autoSpaceDN w:val="0"/>
        <w:jc w:val="both"/>
        <w:rPr>
          <w:rFonts w:ascii="Times New Roman" w:hAnsi="Times New Roman" w:cs="Times New Roman"/>
        </w:rPr>
      </w:pPr>
      <w:r>
        <w:rPr>
          <w:rFonts w:ascii="Times New Roman" w:hAnsi="Times New Roman"/>
          <w:bCs/>
        </w:rPr>
        <w:t>-</w:t>
      </w:r>
      <w:r w:rsidR="00DD38E2" w:rsidRPr="009023E0">
        <w:rPr>
          <w:rFonts w:ascii="Times New Roman" w:hAnsi="Times New Roman"/>
          <w:bCs/>
        </w:rPr>
        <w:t>оказание юридическим и физическим лицам платных образовательных услуг на основании Положения «Об оказании платных образовательных услуг» в соответствии с лицензией на осуществление образовательной деятельности</w:t>
      </w:r>
      <w:r w:rsidR="0057065A">
        <w:rPr>
          <w:rFonts w:ascii="Times New Roman" w:hAnsi="Times New Roman"/>
          <w:bCs/>
        </w:rPr>
        <w:t>.</w:t>
      </w:r>
    </w:p>
    <w:p w:rsidR="007F7F4A" w:rsidRPr="006D29F6" w:rsidRDefault="000D38B0" w:rsidP="00075FB3">
      <w:pPr>
        <w:shd w:val="clear" w:color="auto" w:fill="FFFFFF"/>
        <w:spacing w:before="30" w:after="30"/>
        <w:ind w:firstLine="567"/>
        <w:jc w:val="both"/>
        <w:rPr>
          <w:rFonts w:ascii="Times New Roman" w:hAnsi="Times New Roman" w:cs="Times New Roman"/>
          <w:lang w:eastAsia="ru-RU"/>
        </w:rPr>
      </w:pPr>
      <w:r>
        <w:rPr>
          <w:rFonts w:ascii="Times New Roman" w:hAnsi="Times New Roman" w:cs="Times New Roman"/>
          <w:color w:val="000000"/>
          <w:lang w:eastAsia="ru-RU"/>
        </w:rPr>
        <w:t>2.22</w:t>
      </w:r>
      <w:r w:rsidR="00F24819">
        <w:rPr>
          <w:rFonts w:ascii="Times New Roman" w:hAnsi="Times New Roman" w:cs="Times New Roman"/>
          <w:color w:val="000000"/>
          <w:lang w:eastAsia="ru-RU"/>
        </w:rPr>
        <w:t>.</w:t>
      </w:r>
      <w:r w:rsidR="00075FB3">
        <w:rPr>
          <w:rFonts w:ascii="Times New Roman" w:hAnsi="Times New Roman" w:cs="Times New Roman"/>
          <w:color w:val="000000"/>
          <w:lang w:eastAsia="ru-RU"/>
        </w:rPr>
        <w:t xml:space="preserve"> </w:t>
      </w:r>
      <w:r w:rsidR="007F7F4A" w:rsidRPr="007F7F4A">
        <w:rPr>
          <w:rFonts w:ascii="Times New Roman" w:hAnsi="Times New Roman" w:cs="Times New Roman"/>
          <w:color w:val="000000"/>
          <w:lang w:eastAsia="ru-RU"/>
        </w:rPr>
        <w:t>Дополнительные образовательные услуги обучающимся</w:t>
      </w:r>
      <w:r w:rsidR="00CF075F">
        <w:rPr>
          <w:rFonts w:ascii="Times New Roman" w:hAnsi="Times New Roman" w:cs="Times New Roman"/>
          <w:color w:val="000000"/>
          <w:lang w:eastAsia="ru-RU"/>
        </w:rPr>
        <w:t xml:space="preserve"> и воспитанникам</w:t>
      </w:r>
      <w:r w:rsidR="007F7F4A" w:rsidRPr="007F7F4A">
        <w:rPr>
          <w:rFonts w:ascii="Times New Roman" w:hAnsi="Times New Roman" w:cs="Times New Roman"/>
          <w:color w:val="000000"/>
          <w:lang w:eastAsia="ru-RU"/>
        </w:rPr>
        <w:t xml:space="preserve"> (не предусмотренные соответствующими образовательными программами и федеральными государственными образовательными стандартами), населению</w:t>
      </w:r>
      <w:r w:rsidR="00CD678F" w:rsidRPr="006D29F6">
        <w:rPr>
          <w:rFonts w:ascii="Times New Roman" w:hAnsi="Times New Roman" w:cs="Times New Roman"/>
          <w:lang w:eastAsia="ru-RU"/>
        </w:rPr>
        <w:t>:</w:t>
      </w:r>
    </w:p>
    <w:p w:rsidR="007F7F4A" w:rsidRPr="007F7F4A" w:rsidRDefault="00F24819" w:rsidP="00CD678F">
      <w:pPr>
        <w:shd w:val="clear" w:color="auto" w:fill="FFFFFF"/>
        <w:spacing w:before="30" w:after="30"/>
        <w:ind w:firstLine="567"/>
        <w:jc w:val="both"/>
        <w:rPr>
          <w:rFonts w:ascii="Times New Roman" w:hAnsi="Times New Roman" w:cs="Times New Roman"/>
          <w:color w:val="000000"/>
          <w:lang w:eastAsia="ru-RU"/>
        </w:rPr>
      </w:pPr>
      <w:r>
        <w:rPr>
          <w:rFonts w:ascii="Times New Roman" w:hAnsi="Times New Roman" w:cs="Times New Roman"/>
          <w:color w:val="000000"/>
          <w:lang w:eastAsia="ru-RU"/>
        </w:rPr>
        <w:t>-</w:t>
      </w:r>
      <w:r w:rsidR="00075FB3">
        <w:rPr>
          <w:rFonts w:ascii="Times New Roman" w:hAnsi="Times New Roman" w:cs="Times New Roman"/>
          <w:color w:val="000000"/>
          <w:lang w:eastAsia="ru-RU"/>
        </w:rPr>
        <w:t xml:space="preserve"> </w:t>
      </w:r>
      <w:r w:rsidR="007F7F4A" w:rsidRPr="007F7F4A">
        <w:rPr>
          <w:rFonts w:ascii="Times New Roman" w:hAnsi="Times New Roman" w:cs="Times New Roman"/>
          <w:color w:val="000000"/>
          <w:lang w:eastAsia="ru-RU"/>
        </w:rPr>
        <w:t>подготовка граждан к поступлению в средние и высшие образовательные учреждения;</w:t>
      </w:r>
    </w:p>
    <w:p w:rsidR="007F7F4A" w:rsidRPr="007F7F4A" w:rsidRDefault="007F7F4A" w:rsidP="00075FB3">
      <w:pPr>
        <w:shd w:val="clear" w:color="auto" w:fill="FFFFFF"/>
        <w:spacing w:before="30" w:after="30"/>
        <w:ind w:firstLine="567"/>
        <w:jc w:val="both"/>
        <w:rPr>
          <w:rFonts w:ascii="Times New Roman" w:hAnsi="Times New Roman" w:cs="Times New Roman"/>
          <w:color w:val="000000"/>
          <w:lang w:eastAsia="ru-RU"/>
        </w:rPr>
      </w:pPr>
      <w:r w:rsidRPr="007F7F4A">
        <w:rPr>
          <w:rFonts w:ascii="Times New Roman" w:hAnsi="Times New Roman" w:cs="Times New Roman"/>
          <w:color w:val="000000"/>
          <w:lang w:eastAsia="ru-RU"/>
        </w:rPr>
        <w:t xml:space="preserve">- обучение по дополнительным образовательным программам: художественно </w:t>
      </w:r>
      <w:proofErr w:type="gramStart"/>
      <w:r w:rsidRPr="007F7F4A">
        <w:rPr>
          <w:rFonts w:ascii="Times New Roman" w:hAnsi="Times New Roman" w:cs="Times New Roman"/>
          <w:color w:val="000000"/>
          <w:lang w:eastAsia="ru-RU"/>
        </w:rPr>
        <w:t>-э</w:t>
      </w:r>
      <w:proofErr w:type="gramEnd"/>
      <w:r w:rsidRPr="007F7F4A">
        <w:rPr>
          <w:rFonts w:ascii="Times New Roman" w:hAnsi="Times New Roman" w:cs="Times New Roman"/>
          <w:color w:val="000000"/>
          <w:lang w:eastAsia="ru-RU"/>
        </w:rPr>
        <w:t>стетической, физкультурно-спортивной и научно-технической направленности;</w:t>
      </w:r>
    </w:p>
    <w:p w:rsidR="007F7F4A" w:rsidRPr="007F7F4A" w:rsidRDefault="007F7F4A" w:rsidP="00075FB3">
      <w:pPr>
        <w:shd w:val="clear" w:color="auto" w:fill="FFFFFF"/>
        <w:spacing w:before="30" w:after="30"/>
        <w:ind w:firstLine="567"/>
        <w:jc w:val="both"/>
        <w:rPr>
          <w:rFonts w:ascii="Times New Roman" w:hAnsi="Times New Roman" w:cs="Times New Roman"/>
          <w:color w:val="000000"/>
          <w:lang w:eastAsia="ru-RU"/>
        </w:rPr>
      </w:pPr>
      <w:proofErr w:type="gramStart"/>
      <w:r w:rsidRPr="007F7F4A">
        <w:rPr>
          <w:rFonts w:ascii="Times New Roman" w:hAnsi="Times New Roman" w:cs="Times New Roman"/>
          <w:color w:val="000000"/>
          <w:lang w:eastAsia="ru-RU"/>
        </w:rPr>
        <w:t>- преподавание специальных курсов и циклов дисциплин для обучающихся и педагогов: реше</w:t>
      </w:r>
      <w:r w:rsidR="00F24819">
        <w:rPr>
          <w:rFonts w:ascii="Times New Roman" w:hAnsi="Times New Roman" w:cs="Times New Roman"/>
          <w:color w:val="000000"/>
          <w:lang w:eastAsia="ru-RU"/>
        </w:rPr>
        <w:t xml:space="preserve">ние задач повышенной сложности </w:t>
      </w:r>
      <w:r w:rsidRPr="007F7F4A">
        <w:rPr>
          <w:rFonts w:ascii="Times New Roman" w:hAnsi="Times New Roman" w:cs="Times New Roman"/>
          <w:color w:val="000000"/>
          <w:lang w:eastAsia="ru-RU"/>
        </w:rPr>
        <w:t>по алгебре и геометрии, любители русской словесности, физика в вопросах и задачах, английский язык для поступающих в ВУЗы;</w:t>
      </w:r>
      <w:proofErr w:type="gramEnd"/>
    </w:p>
    <w:p w:rsidR="007F7F4A" w:rsidRPr="007F7F4A" w:rsidRDefault="009C23AF" w:rsidP="00075FB3">
      <w:pPr>
        <w:shd w:val="clear" w:color="auto" w:fill="FFFFFF"/>
        <w:spacing w:before="30" w:after="30"/>
        <w:ind w:firstLine="567"/>
        <w:jc w:val="both"/>
        <w:rPr>
          <w:rFonts w:ascii="Times New Roman" w:hAnsi="Times New Roman" w:cs="Times New Roman"/>
          <w:color w:val="000000"/>
          <w:lang w:eastAsia="ru-RU"/>
        </w:rPr>
      </w:pPr>
      <w:r>
        <w:rPr>
          <w:rFonts w:ascii="Times New Roman" w:hAnsi="Times New Roman" w:cs="Times New Roman"/>
          <w:color w:val="000000"/>
          <w:lang w:eastAsia="ru-RU"/>
        </w:rPr>
        <w:t xml:space="preserve">-работа </w:t>
      </w:r>
      <w:r w:rsidR="007F7F4A" w:rsidRPr="007F7F4A">
        <w:rPr>
          <w:rFonts w:ascii="Times New Roman" w:hAnsi="Times New Roman" w:cs="Times New Roman"/>
          <w:color w:val="000000"/>
          <w:lang w:eastAsia="ru-RU"/>
        </w:rPr>
        <w:t>групп продленного дня по запросам родителей; </w:t>
      </w:r>
    </w:p>
    <w:p w:rsidR="007F7F4A" w:rsidRPr="007F7F4A" w:rsidRDefault="007F7F4A" w:rsidP="00075FB3">
      <w:pPr>
        <w:shd w:val="clear" w:color="auto" w:fill="FFFFFF"/>
        <w:spacing w:before="30" w:after="30"/>
        <w:ind w:firstLine="567"/>
        <w:jc w:val="both"/>
        <w:rPr>
          <w:rFonts w:ascii="Times New Roman" w:hAnsi="Times New Roman" w:cs="Times New Roman"/>
          <w:color w:val="000000"/>
          <w:lang w:eastAsia="ru-RU"/>
        </w:rPr>
      </w:pPr>
      <w:r w:rsidRPr="000757C5">
        <w:rPr>
          <w:rFonts w:ascii="Times New Roman" w:hAnsi="Times New Roman" w:cs="Times New Roman"/>
          <w:b/>
          <w:color w:val="000000"/>
          <w:lang w:eastAsia="ru-RU"/>
        </w:rPr>
        <w:t xml:space="preserve">- </w:t>
      </w:r>
      <w:r w:rsidRPr="00A91A05">
        <w:rPr>
          <w:rFonts w:ascii="Times New Roman" w:hAnsi="Times New Roman" w:cs="Times New Roman"/>
          <w:color w:val="000000"/>
          <w:lang w:eastAsia="ru-RU"/>
        </w:rPr>
        <w:t>репетиторство обучающихся других образовательных учреждений</w:t>
      </w:r>
      <w:r w:rsidRPr="007F7F4A">
        <w:rPr>
          <w:rFonts w:ascii="Times New Roman" w:hAnsi="Times New Roman" w:cs="Times New Roman"/>
          <w:color w:val="000000"/>
          <w:lang w:eastAsia="ru-RU"/>
        </w:rPr>
        <w:t>;</w:t>
      </w:r>
    </w:p>
    <w:p w:rsidR="007F7F4A" w:rsidRPr="007F7F4A" w:rsidRDefault="007F7F4A" w:rsidP="00075FB3">
      <w:pPr>
        <w:shd w:val="clear" w:color="auto" w:fill="FFFFFF"/>
        <w:spacing w:before="30" w:after="30"/>
        <w:ind w:firstLine="567"/>
        <w:jc w:val="both"/>
        <w:rPr>
          <w:rFonts w:ascii="Times New Roman" w:hAnsi="Times New Roman" w:cs="Times New Roman"/>
          <w:color w:val="000000"/>
          <w:lang w:eastAsia="ru-RU"/>
        </w:rPr>
      </w:pPr>
      <w:r w:rsidRPr="007F7F4A">
        <w:rPr>
          <w:rFonts w:ascii="Times New Roman" w:hAnsi="Times New Roman" w:cs="Times New Roman"/>
          <w:color w:val="000000"/>
          <w:lang w:eastAsia="ru-RU"/>
        </w:rPr>
        <w:t>- другие услуги, не запрещенные действующим законодательством.</w:t>
      </w:r>
    </w:p>
    <w:p w:rsidR="007F7F4A" w:rsidRPr="007F7F4A" w:rsidRDefault="00BA74C5" w:rsidP="00075FB3">
      <w:pPr>
        <w:shd w:val="clear" w:color="auto" w:fill="FFFFFF"/>
        <w:spacing w:before="30" w:after="30"/>
        <w:ind w:firstLine="567"/>
        <w:jc w:val="both"/>
        <w:rPr>
          <w:rFonts w:ascii="Times New Roman" w:hAnsi="Times New Roman" w:cs="Times New Roman"/>
          <w:color w:val="000000"/>
          <w:lang w:eastAsia="ru-RU"/>
        </w:rPr>
      </w:pPr>
      <w:r>
        <w:rPr>
          <w:rFonts w:ascii="Times New Roman" w:hAnsi="Times New Roman" w:cs="Times New Roman"/>
          <w:color w:val="000000"/>
          <w:spacing w:val="-12"/>
          <w:lang w:eastAsia="ru-RU"/>
        </w:rPr>
        <w:t>-</w:t>
      </w:r>
      <w:r w:rsidR="00CD678F">
        <w:rPr>
          <w:rFonts w:ascii="Times New Roman" w:hAnsi="Times New Roman" w:cs="Times New Roman"/>
          <w:color w:val="000000"/>
          <w:spacing w:val="-12"/>
          <w:lang w:eastAsia="ru-RU"/>
        </w:rPr>
        <w:t xml:space="preserve"> </w:t>
      </w:r>
      <w:r>
        <w:rPr>
          <w:rFonts w:ascii="Times New Roman" w:hAnsi="Times New Roman" w:cs="Times New Roman"/>
          <w:color w:val="000000"/>
          <w:lang w:eastAsia="ru-RU"/>
        </w:rPr>
        <w:t>с</w:t>
      </w:r>
      <w:r w:rsidR="007F7F4A" w:rsidRPr="007F7F4A">
        <w:rPr>
          <w:rFonts w:ascii="Times New Roman" w:hAnsi="Times New Roman" w:cs="Times New Roman"/>
          <w:color w:val="000000"/>
          <w:lang w:eastAsia="ru-RU"/>
        </w:rPr>
        <w:t>опутствующие услуги, связанные с учебно-воспитательным процессом (без получения лицензии на дополнительное образование детей):</w:t>
      </w:r>
    </w:p>
    <w:p w:rsidR="007F7F4A" w:rsidRPr="007F7F4A" w:rsidRDefault="007F7F4A" w:rsidP="00075FB3">
      <w:pPr>
        <w:shd w:val="clear" w:color="auto" w:fill="FFFFFF"/>
        <w:spacing w:before="30" w:after="30"/>
        <w:ind w:firstLine="567"/>
        <w:jc w:val="both"/>
        <w:rPr>
          <w:rFonts w:ascii="Times New Roman" w:hAnsi="Times New Roman" w:cs="Times New Roman"/>
          <w:color w:val="000000"/>
          <w:lang w:eastAsia="ru-RU"/>
        </w:rPr>
      </w:pPr>
      <w:r w:rsidRPr="007F7F4A">
        <w:rPr>
          <w:rFonts w:ascii="Times New Roman" w:hAnsi="Times New Roman" w:cs="Times New Roman"/>
          <w:color w:val="000000"/>
          <w:lang w:eastAsia="ru-RU"/>
        </w:rPr>
        <w:t>- развивающие и оздоровительные услуги для детей, оказываемые через кружки, секции, студии, дни семейного отдыха, клубы по интересам, спортивные праздники, ярмарки, утренники, туристические и лыжные походы, школьные театры, концертную деятельность, организацию экскурсий и зрелищных мероприятий, выдачу напрокат спортивного инвентаря и национальных реквизитов;</w:t>
      </w:r>
    </w:p>
    <w:p w:rsidR="007F7F4A" w:rsidRPr="007F7F4A" w:rsidRDefault="007F7F4A" w:rsidP="00075FB3">
      <w:pPr>
        <w:shd w:val="clear" w:color="auto" w:fill="FFFFFF"/>
        <w:spacing w:before="30" w:after="30"/>
        <w:ind w:firstLine="567"/>
        <w:jc w:val="both"/>
        <w:rPr>
          <w:rFonts w:ascii="Times New Roman" w:hAnsi="Times New Roman" w:cs="Times New Roman"/>
          <w:color w:val="000000"/>
          <w:lang w:eastAsia="ru-RU"/>
        </w:rPr>
      </w:pPr>
      <w:r w:rsidRPr="007F7F4A">
        <w:rPr>
          <w:rFonts w:ascii="Times New Roman" w:hAnsi="Times New Roman" w:cs="Times New Roman"/>
          <w:color w:val="000000"/>
          <w:lang w:eastAsia="ru-RU"/>
        </w:rPr>
        <w:t>- использование фондов ауд</w:t>
      </w:r>
      <w:proofErr w:type="gramStart"/>
      <w:r w:rsidRPr="007F7F4A">
        <w:rPr>
          <w:rFonts w:ascii="Times New Roman" w:hAnsi="Times New Roman" w:cs="Times New Roman"/>
          <w:color w:val="000000"/>
          <w:lang w:eastAsia="ru-RU"/>
        </w:rPr>
        <w:t>и-</w:t>
      </w:r>
      <w:proofErr w:type="gramEnd"/>
      <w:r w:rsidRPr="007F7F4A">
        <w:rPr>
          <w:rFonts w:ascii="Times New Roman" w:hAnsi="Times New Roman" w:cs="Times New Roman"/>
          <w:color w:val="000000"/>
          <w:lang w:eastAsia="ru-RU"/>
        </w:rPr>
        <w:t xml:space="preserve">, </w:t>
      </w:r>
      <w:r w:rsidR="00F24819">
        <w:rPr>
          <w:rFonts w:ascii="Times New Roman" w:hAnsi="Times New Roman" w:cs="Times New Roman"/>
          <w:color w:val="000000"/>
          <w:lang w:eastAsia="ru-RU"/>
        </w:rPr>
        <w:t xml:space="preserve">видео-, </w:t>
      </w:r>
      <w:proofErr w:type="spellStart"/>
      <w:r w:rsidR="00F24819">
        <w:rPr>
          <w:rFonts w:ascii="Times New Roman" w:hAnsi="Times New Roman" w:cs="Times New Roman"/>
          <w:color w:val="000000"/>
          <w:lang w:eastAsia="ru-RU"/>
        </w:rPr>
        <w:t>медиапродуктов</w:t>
      </w:r>
      <w:proofErr w:type="spellEnd"/>
      <w:r w:rsidR="00F24819">
        <w:rPr>
          <w:rFonts w:ascii="Times New Roman" w:hAnsi="Times New Roman" w:cs="Times New Roman"/>
          <w:color w:val="000000"/>
          <w:lang w:eastAsia="ru-RU"/>
        </w:rPr>
        <w:t>,</w:t>
      </w:r>
    </w:p>
    <w:p w:rsidR="007F7F4A" w:rsidRPr="007F7F4A" w:rsidRDefault="007F7F4A" w:rsidP="00075FB3">
      <w:pPr>
        <w:shd w:val="clear" w:color="auto" w:fill="FFFFFF"/>
        <w:spacing w:before="30" w:after="30"/>
        <w:ind w:firstLine="567"/>
        <w:jc w:val="both"/>
        <w:rPr>
          <w:rFonts w:ascii="Times New Roman" w:hAnsi="Times New Roman" w:cs="Times New Roman"/>
          <w:color w:val="000000"/>
          <w:lang w:eastAsia="ru-RU"/>
        </w:rPr>
      </w:pPr>
      <w:r w:rsidRPr="007F7F4A">
        <w:rPr>
          <w:rFonts w:ascii="Times New Roman" w:hAnsi="Times New Roman" w:cs="Times New Roman"/>
          <w:color w:val="000000"/>
          <w:lang w:eastAsia="ru-RU"/>
        </w:rPr>
        <w:t xml:space="preserve">- организация работы в Интернете (услуги электронной почты; навигация по Интернету, поиск и получение информации с сайтов, работа в режиме </w:t>
      </w:r>
      <w:proofErr w:type="spellStart"/>
      <w:r w:rsidRPr="007F7F4A">
        <w:rPr>
          <w:rFonts w:ascii="Times New Roman" w:hAnsi="Times New Roman" w:cs="Times New Roman"/>
          <w:color w:val="000000"/>
          <w:lang w:eastAsia="ru-RU"/>
        </w:rPr>
        <w:t>On-line</w:t>
      </w:r>
      <w:proofErr w:type="spellEnd"/>
      <w:r w:rsidRPr="007F7F4A">
        <w:rPr>
          <w:rFonts w:ascii="Times New Roman" w:hAnsi="Times New Roman" w:cs="Times New Roman"/>
          <w:color w:val="000000"/>
          <w:lang w:eastAsia="ru-RU"/>
        </w:rPr>
        <w:t>, дистанционное образование);</w:t>
      </w:r>
    </w:p>
    <w:p w:rsidR="007F7F4A" w:rsidRPr="007F7F4A" w:rsidRDefault="00BA74C5" w:rsidP="00075FB3">
      <w:pPr>
        <w:shd w:val="clear" w:color="auto" w:fill="FFFFFF"/>
        <w:spacing w:before="30" w:after="30"/>
        <w:ind w:firstLine="567"/>
        <w:jc w:val="both"/>
        <w:rPr>
          <w:rFonts w:ascii="Times New Roman" w:hAnsi="Times New Roman" w:cs="Times New Roman"/>
          <w:color w:val="000000"/>
          <w:lang w:eastAsia="ru-RU"/>
        </w:rPr>
      </w:pPr>
      <w:r>
        <w:rPr>
          <w:rFonts w:ascii="Times New Roman" w:hAnsi="Times New Roman" w:cs="Times New Roman"/>
          <w:color w:val="000000"/>
          <w:spacing w:val="-16"/>
          <w:lang w:eastAsia="ru-RU"/>
        </w:rPr>
        <w:t>-</w:t>
      </w:r>
      <w:r w:rsidR="007F7F4A" w:rsidRPr="007F7F4A">
        <w:rPr>
          <w:rFonts w:ascii="Times New Roman" w:hAnsi="Times New Roman" w:cs="Times New Roman"/>
          <w:color w:val="000000"/>
          <w:spacing w:val="-16"/>
          <w:lang w:eastAsia="ru-RU"/>
        </w:rPr>
        <w:t> </w:t>
      </w:r>
      <w:r>
        <w:rPr>
          <w:rFonts w:ascii="Times New Roman" w:hAnsi="Times New Roman" w:cs="Times New Roman"/>
          <w:color w:val="000000"/>
          <w:lang w:eastAsia="ru-RU"/>
        </w:rPr>
        <w:t>о</w:t>
      </w:r>
      <w:r w:rsidR="007F7F4A" w:rsidRPr="007F7F4A">
        <w:rPr>
          <w:rFonts w:ascii="Times New Roman" w:hAnsi="Times New Roman" w:cs="Times New Roman"/>
          <w:color w:val="000000"/>
          <w:lang w:eastAsia="ru-RU"/>
        </w:rPr>
        <w:t>рганизационные услуги</w:t>
      </w:r>
      <w:r w:rsidR="000757C5">
        <w:rPr>
          <w:rFonts w:ascii="Times New Roman" w:hAnsi="Times New Roman" w:cs="Times New Roman"/>
          <w:color w:val="000000"/>
          <w:lang w:eastAsia="ru-RU"/>
        </w:rPr>
        <w:t>: информационно-консультативные;</w:t>
      </w:r>
    </w:p>
    <w:p w:rsidR="007F7F4A" w:rsidRPr="007F7F4A" w:rsidRDefault="00BA74C5" w:rsidP="00075FB3">
      <w:pPr>
        <w:shd w:val="clear" w:color="auto" w:fill="FFFFFF"/>
        <w:spacing w:before="30" w:after="30"/>
        <w:ind w:firstLine="567"/>
        <w:jc w:val="both"/>
        <w:rPr>
          <w:rFonts w:ascii="Times New Roman" w:hAnsi="Times New Roman" w:cs="Times New Roman"/>
          <w:color w:val="000000"/>
          <w:lang w:eastAsia="ru-RU"/>
        </w:rPr>
      </w:pPr>
      <w:r>
        <w:rPr>
          <w:rFonts w:ascii="Times New Roman" w:hAnsi="Times New Roman" w:cs="Times New Roman"/>
          <w:color w:val="000000"/>
          <w:lang w:eastAsia="ru-RU"/>
        </w:rPr>
        <w:t>- р</w:t>
      </w:r>
      <w:r w:rsidR="007F7F4A" w:rsidRPr="007F7F4A">
        <w:rPr>
          <w:rFonts w:ascii="Times New Roman" w:hAnsi="Times New Roman" w:cs="Times New Roman"/>
          <w:color w:val="000000"/>
          <w:lang w:eastAsia="ru-RU"/>
        </w:rPr>
        <w:t>абот</w:t>
      </w:r>
      <w:r w:rsidR="000757C5">
        <w:rPr>
          <w:rFonts w:ascii="Times New Roman" w:hAnsi="Times New Roman" w:cs="Times New Roman"/>
          <w:color w:val="000000"/>
          <w:lang w:eastAsia="ru-RU"/>
        </w:rPr>
        <w:t>а школы будущего первоклассника;</w:t>
      </w:r>
    </w:p>
    <w:p w:rsidR="009023E0" w:rsidRDefault="009023E0" w:rsidP="00075FB3">
      <w:pPr>
        <w:shd w:val="clear" w:color="auto" w:fill="FFFFFF"/>
        <w:spacing w:before="30" w:after="30"/>
        <w:ind w:firstLine="567"/>
        <w:jc w:val="both"/>
        <w:rPr>
          <w:rFonts w:ascii="Times New Roman" w:hAnsi="Times New Roman" w:cs="Times New Roman"/>
          <w:color w:val="000000"/>
          <w:lang w:eastAsia="ru-RU"/>
        </w:rPr>
      </w:pPr>
      <w:r>
        <w:rPr>
          <w:rFonts w:ascii="Times New Roman" w:hAnsi="Times New Roman" w:cs="Times New Roman"/>
          <w:color w:val="000000"/>
          <w:lang w:eastAsia="ru-RU"/>
        </w:rPr>
        <w:t>- образовательные услуги по программам профессионального обучения.</w:t>
      </w:r>
    </w:p>
    <w:p w:rsidR="00F24819" w:rsidRDefault="00AA5D62" w:rsidP="00075FB3">
      <w:pPr>
        <w:shd w:val="clear" w:color="auto" w:fill="FFFFFF"/>
        <w:spacing w:before="30" w:after="30"/>
        <w:ind w:firstLine="567"/>
        <w:jc w:val="both"/>
        <w:rPr>
          <w:rFonts w:ascii="Times New Roman" w:hAnsi="Times New Roman" w:cs="Times New Roman"/>
          <w:color w:val="000000"/>
          <w:lang w:eastAsia="ru-RU"/>
        </w:rPr>
      </w:pPr>
      <w:r>
        <w:rPr>
          <w:rFonts w:ascii="Times New Roman" w:hAnsi="Times New Roman" w:cs="Times New Roman"/>
          <w:color w:val="000000"/>
          <w:lang w:eastAsia="ru-RU"/>
        </w:rPr>
        <w:t>2.</w:t>
      </w:r>
      <w:r w:rsidR="000D38B0">
        <w:rPr>
          <w:rFonts w:ascii="Times New Roman" w:hAnsi="Times New Roman" w:cs="Times New Roman"/>
          <w:color w:val="000000"/>
          <w:lang w:eastAsia="ru-RU"/>
        </w:rPr>
        <w:t>23</w:t>
      </w:r>
      <w:r w:rsidR="00A91A05">
        <w:rPr>
          <w:rFonts w:ascii="Times New Roman" w:hAnsi="Times New Roman" w:cs="Times New Roman"/>
          <w:color w:val="000000"/>
          <w:lang w:eastAsia="ru-RU"/>
        </w:rPr>
        <w:t>.</w:t>
      </w:r>
      <w:r w:rsidR="007F7F4A" w:rsidRPr="007F7F4A">
        <w:rPr>
          <w:rFonts w:ascii="Times New Roman" w:hAnsi="Times New Roman" w:cs="Times New Roman"/>
          <w:color w:val="000000"/>
          <w:lang w:eastAsia="ru-RU"/>
        </w:rPr>
        <w:t xml:space="preserve"> Доход от указанной деятельности реинвестируется в Учреждение, в том числе на увеличение расходов на заработную </w:t>
      </w:r>
      <w:r>
        <w:rPr>
          <w:rFonts w:ascii="Times New Roman" w:hAnsi="Times New Roman" w:cs="Times New Roman"/>
          <w:color w:val="000000"/>
          <w:lang w:eastAsia="ru-RU"/>
        </w:rPr>
        <w:t>плату согласно нормативно-право</w:t>
      </w:r>
      <w:r w:rsidR="00957BCB">
        <w:rPr>
          <w:rFonts w:ascii="Times New Roman" w:hAnsi="Times New Roman" w:cs="Times New Roman"/>
          <w:color w:val="000000"/>
          <w:lang w:eastAsia="ru-RU"/>
        </w:rPr>
        <w:t>вому</w:t>
      </w:r>
      <w:r>
        <w:rPr>
          <w:rFonts w:ascii="Times New Roman" w:hAnsi="Times New Roman" w:cs="Times New Roman"/>
          <w:color w:val="000000"/>
          <w:lang w:eastAsia="ru-RU"/>
        </w:rPr>
        <w:t xml:space="preserve"> акт</w:t>
      </w:r>
      <w:r w:rsidR="00957BCB">
        <w:rPr>
          <w:rFonts w:ascii="Times New Roman" w:hAnsi="Times New Roman" w:cs="Times New Roman"/>
          <w:color w:val="000000"/>
          <w:lang w:eastAsia="ru-RU"/>
        </w:rPr>
        <w:t>у,</w:t>
      </w:r>
      <w:r>
        <w:rPr>
          <w:rFonts w:ascii="Times New Roman" w:hAnsi="Times New Roman" w:cs="Times New Roman"/>
          <w:color w:val="000000"/>
          <w:lang w:eastAsia="ru-RU"/>
        </w:rPr>
        <w:t xml:space="preserve"> разработанно</w:t>
      </w:r>
      <w:r w:rsidR="00957BCB">
        <w:rPr>
          <w:rFonts w:ascii="Times New Roman" w:hAnsi="Times New Roman" w:cs="Times New Roman"/>
          <w:color w:val="000000"/>
          <w:lang w:eastAsia="ru-RU"/>
        </w:rPr>
        <w:t>му</w:t>
      </w:r>
      <w:r>
        <w:rPr>
          <w:rFonts w:ascii="Times New Roman" w:hAnsi="Times New Roman" w:cs="Times New Roman"/>
          <w:color w:val="000000"/>
          <w:lang w:eastAsia="ru-RU"/>
        </w:rPr>
        <w:t xml:space="preserve"> Учреждением.</w:t>
      </w:r>
      <w:r w:rsidR="007F7F4A" w:rsidRPr="007F7F4A">
        <w:rPr>
          <w:rFonts w:ascii="Times New Roman" w:hAnsi="Times New Roman" w:cs="Times New Roman"/>
          <w:color w:val="000000"/>
          <w:lang w:eastAsia="ru-RU"/>
        </w:rPr>
        <w:t xml:space="preserve"> </w:t>
      </w:r>
    </w:p>
    <w:p w:rsidR="007F7F4A" w:rsidRPr="007F7F4A" w:rsidRDefault="00AA5D62" w:rsidP="00075FB3">
      <w:pPr>
        <w:shd w:val="clear" w:color="auto" w:fill="FFFFFF"/>
        <w:spacing w:before="30" w:after="30"/>
        <w:ind w:firstLine="567"/>
        <w:jc w:val="both"/>
        <w:rPr>
          <w:rFonts w:ascii="Times New Roman" w:hAnsi="Times New Roman" w:cs="Times New Roman"/>
          <w:color w:val="000000"/>
          <w:lang w:eastAsia="ru-RU"/>
        </w:rPr>
      </w:pPr>
      <w:r>
        <w:rPr>
          <w:rFonts w:ascii="Times New Roman" w:hAnsi="Times New Roman" w:cs="Times New Roman"/>
          <w:color w:val="000000"/>
          <w:lang w:eastAsia="ru-RU"/>
        </w:rPr>
        <w:t>2.2</w:t>
      </w:r>
      <w:r w:rsidR="000D38B0">
        <w:rPr>
          <w:rFonts w:ascii="Times New Roman" w:hAnsi="Times New Roman" w:cs="Times New Roman"/>
          <w:color w:val="000000"/>
          <w:lang w:eastAsia="ru-RU"/>
        </w:rPr>
        <w:t>4</w:t>
      </w:r>
      <w:r w:rsidR="00A91A05">
        <w:rPr>
          <w:rFonts w:ascii="Times New Roman" w:hAnsi="Times New Roman" w:cs="Times New Roman"/>
          <w:color w:val="000000"/>
          <w:lang w:eastAsia="ru-RU"/>
        </w:rPr>
        <w:t>.</w:t>
      </w:r>
      <w:r w:rsidR="007F7F4A" w:rsidRPr="007F7F4A">
        <w:rPr>
          <w:rFonts w:ascii="Times New Roman" w:hAnsi="Times New Roman" w:cs="Times New Roman"/>
          <w:color w:val="000000"/>
          <w:lang w:eastAsia="ru-RU"/>
        </w:rPr>
        <w:t xml:space="preserve"> Учреждение имеет право оказывать платные дополнительные образовательные услуги при соблюдении следующих требований:</w:t>
      </w:r>
    </w:p>
    <w:p w:rsidR="007F7F4A" w:rsidRPr="007F7F4A" w:rsidRDefault="007F7F4A" w:rsidP="00075FB3">
      <w:pPr>
        <w:shd w:val="clear" w:color="auto" w:fill="FFFFFF"/>
        <w:spacing w:before="30" w:after="30"/>
        <w:ind w:firstLine="567"/>
        <w:jc w:val="both"/>
        <w:rPr>
          <w:rFonts w:ascii="Times New Roman" w:hAnsi="Times New Roman" w:cs="Times New Roman"/>
          <w:color w:val="000000"/>
          <w:lang w:eastAsia="ru-RU"/>
        </w:rPr>
      </w:pPr>
      <w:r w:rsidRPr="007F7F4A">
        <w:rPr>
          <w:rFonts w:ascii="Times New Roman" w:hAnsi="Times New Roman" w:cs="Times New Roman"/>
          <w:color w:val="000000"/>
          <w:lang w:eastAsia="ru-RU"/>
        </w:rPr>
        <w:t>- наличие лицензии на отдельные дополнительные образовательные услуги;</w:t>
      </w:r>
    </w:p>
    <w:p w:rsidR="009023E0" w:rsidRPr="007F7F4A" w:rsidRDefault="007F7F4A" w:rsidP="00075FB3">
      <w:pPr>
        <w:shd w:val="clear" w:color="auto" w:fill="FFFFFF"/>
        <w:spacing w:before="30" w:after="30"/>
        <w:ind w:firstLine="567"/>
        <w:jc w:val="both"/>
        <w:rPr>
          <w:rFonts w:ascii="Times New Roman" w:hAnsi="Times New Roman" w:cs="Times New Roman"/>
          <w:color w:val="000000"/>
          <w:lang w:eastAsia="ru-RU"/>
        </w:rPr>
      </w:pPr>
      <w:r w:rsidRPr="007F7F4A">
        <w:rPr>
          <w:rFonts w:ascii="Times New Roman" w:hAnsi="Times New Roman" w:cs="Times New Roman"/>
          <w:color w:val="000000"/>
          <w:lang w:eastAsia="ru-RU"/>
        </w:rPr>
        <w:t xml:space="preserve">- </w:t>
      </w:r>
      <w:r w:rsidR="009023E0" w:rsidRPr="007F7F4A">
        <w:rPr>
          <w:rFonts w:ascii="Times New Roman" w:hAnsi="Times New Roman" w:cs="Times New Roman"/>
          <w:color w:val="000000"/>
          <w:lang w:eastAsia="ru-RU"/>
        </w:rPr>
        <w:t>наличие приказа по Учреждению об организации платных дополнительных образовательных услуг</w:t>
      </w:r>
      <w:r w:rsidR="0057065A">
        <w:rPr>
          <w:rFonts w:ascii="Times New Roman" w:hAnsi="Times New Roman" w:cs="Times New Roman"/>
          <w:color w:val="000000"/>
          <w:lang w:eastAsia="ru-RU"/>
        </w:rPr>
        <w:t>;</w:t>
      </w:r>
    </w:p>
    <w:p w:rsidR="007F7F4A" w:rsidRPr="007F7F4A" w:rsidRDefault="00957BCB" w:rsidP="00075FB3">
      <w:pPr>
        <w:shd w:val="clear" w:color="auto" w:fill="FFFFFF"/>
        <w:spacing w:before="30" w:after="30"/>
        <w:ind w:firstLine="567"/>
        <w:jc w:val="both"/>
        <w:rPr>
          <w:rFonts w:ascii="Times New Roman" w:hAnsi="Times New Roman" w:cs="Times New Roman"/>
          <w:color w:val="000000"/>
          <w:lang w:eastAsia="ru-RU"/>
        </w:rPr>
      </w:pPr>
      <w:r>
        <w:rPr>
          <w:rFonts w:ascii="Times New Roman" w:hAnsi="Times New Roman" w:cs="Times New Roman"/>
          <w:color w:val="000000"/>
          <w:lang w:eastAsia="ru-RU"/>
        </w:rPr>
        <w:t xml:space="preserve">- </w:t>
      </w:r>
      <w:r w:rsidR="007F7F4A" w:rsidRPr="007F7F4A">
        <w:rPr>
          <w:rFonts w:ascii="Times New Roman" w:hAnsi="Times New Roman" w:cs="Times New Roman"/>
          <w:color w:val="000000"/>
          <w:lang w:eastAsia="ru-RU"/>
        </w:rPr>
        <w:t>наличие Положения о порядке предоставления платных дополнительных услуг;</w:t>
      </w:r>
    </w:p>
    <w:p w:rsidR="009023E0" w:rsidRPr="00754E69" w:rsidRDefault="007F7F4A" w:rsidP="00075FB3">
      <w:pPr>
        <w:shd w:val="clear" w:color="auto" w:fill="FFFFFF"/>
        <w:spacing w:before="30" w:after="30"/>
        <w:ind w:firstLine="567"/>
        <w:jc w:val="both"/>
        <w:rPr>
          <w:rFonts w:ascii="Times New Roman" w:hAnsi="Times New Roman" w:cs="Times New Roman"/>
          <w:color w:val="000000"/>
          <w:lang w:eastAsia="ru-RU"/>
        </w:rPr>
      </w:pPr>
      <w:r w:rsidRPr="00754E69">
        <w:rPr>
          <w:rFonts w:ascii="Times New Roman" w:hAnsi="Times New Roman" w:cs="Times New Roman"/>
          <w:color w:val="000000"/>
          <w:lang w:eastAsia="ru-RU"/>
        </w:rPr>
        <w:lastRenderedPageBreak/>
        <w:t xml:space="preserve">- </w:t>
      </w:r>
      <w:r w:rsidR="009023E0" w:rsidRPr="00754E69">
        <w:rPr>
          <w:rFonts w:ascii="Times New Roman" w:hAnsi="Times New Roman" w:cs="Times New Roman"/>
          <w:color w:val="000000"/>
          <w:lang w:eastAsia="ru-RU"/>
        </w:rPr>
        <w:t xml:space="preserve">наличие смет </w:t>
      </w:r>
      <w:r w:rsidR="00754E69" w:rsidRPr="00754E69">
        <w:rPr>
          <w:rFonts w:ascii="Times New Roman" w:hAnsi="Times New Roman" w:cs="Times New Roman"/>
          <w:color w:val="000000"/>
          <w:lang w:eastAsia="ru-RU"/>
        </w:rPr>
        <w:t xml:space="preserve">расходов на </w:t>
      </w:r>
      <w:r w:rsidR="0095049D">
        <w:rPr>
          <w:rFonts w:ascii="Times New Roman" w:hAnsi="Times New Roman" w:cs="Times New Roman"/>
          <w:color w:val="000000"/>
          <w:lang w:eastAsia="ru-RU"/>
        </w:rPr>
        <w:t xml:space="preserve">платные </w:t>
      </w:r>
      <w:r w:rsidR="00754E69" w:rsidRPr="00754E69">
        <w:rPr>
          <w:rFonts w:ascii="Times New Roman" w:hAnsi="Times New Roman" w:cs="Times New Roman"/>
          <w:color w:val="000000"/>
          <w:lang w:eastAsia="ru-RU"/>
        </w:rPr>
        <w:t>услуги;</w:t>
      </w:r>
    </w:p>
    <w:p w:rsidR="007F7F4A" w:rsidRPr="007F7F4A" w:rsidRDefault="009023E0" w:rsidP="00075FB3">
      <w:pPr>
        <w:shd w:val="clear" w:color="auto" w:fill="FFFFFF"/>
        <w:spacing w:before="30" w:after="30"/>
        <w:ind w:firstLine="567"/>
        <w:jc w:val="both"/>
        <w:rPr>
          <w:rFonts w:ascii="Times New Roman" w:hAnsi="Times New Roman" w:cs="Times New Roman"/>
          <w:color w:val="000000"/>
          <w:lang w:eastAsia="ru-RU"/>
        </w:rPr>
      </w:pPr>
      <w:r>
        <w:rPr>
          <w:rFonts w:ascii="Times New Roman" w:hAnsi="Times New Roman" w:cs="Times New Roman"/>
          <w:color w:val="000000"/>
          <w:lang w:eastAsia="ru-RU"/>
        </w:rPr>
        <w:t>-</w:t>
      </w:r>
      <w:r w:rsidR="00957BCB">
        <w:rPr>
          <w:rFonts w:ascii="Times New Roman" w:hAnsi="Times New Roman" w:cs="Times New Roman"/>
          <w:color w:val="000000"/>
          <w:lang w:eastAsia="ru-RU"/>
        </w:rPr>
        <w:t xml:space="preserve"> </w:t>
      </w:r>
      <w:r w:rsidR="007F7F4A" w:rsidRPr="007F7F4A">
        <w:rPr>
          <w:rFonts w:ascii="Times New Roman" w:hAnsi="Times New Roman" w:cs="Times New Roman"/>
          <w:color w:val="000000"/>
          <w:lang w:eastAsia="ru-RU"/>
        </w:rPr>
        <w:t>наличие договоров Учреждения с получателями платных услуг</w:t>
      </w:r>
      <w:r w:rsidR="0057065A">
        <w:rPr>
          <w:rFonts w:ascii="Times New Roman" w:hAnsi="Times New Roman" w:cs="Times New Roman"/>
          <w:color w:val="000000"/>
          <w:lang w:eastAsia="ru-RU"/>
        </w:rPr>
        <w:t>.</w:t>
      </w:r>
    </w:p>
    <w:p w:rsidR="0057065A" w:rsidRDefault="00AA5D62" w:rsidP="00CD678F">
      <w:pPr>
        <w:pStyle w:val="24"/>
        <w:shd w:val="clear" w:color="auto" w:fill="auto"/>
        <w:tabs>
          <w:tab w:val="left" w:pos="567"/>
        </w:tabs>
        <w:spacing w:line="240" w:lineRule="auto"/>
        <w:ind w:firstLine="567"/>
        <w:jc w:val="both"/>
        <w:rPr>
          <w:color w:val="222222"/>
          <w:sz w:val="24"/>
          <w:szCs w:val="24"/>
          <w:shd w:val="clear" w:color="auto" w:fill="FFFFFF"/>
        </w:rPr>
      </w:pPr>
      <w:r>
        <w:rPr>
          <w:color w:val="000000"/>
          <w:sz w:val="24"/>
          <w:szCs w:val="24"/>
        </w:rPr>
        <w:t>2.2</w:t>
      </w:r>
      <w:r w:rsidR="000D38B0">
        <w:rPr>
          <w:color w:val="000000"/>
          <w:sz w:val="24"/>
          <w:szCs w:val="24"/>
        </w:rPr>
        <w:t>5</w:t>
      </w:r>
      <w:r w:rsidR="00D16FD0" w:rsidRPr="008D1DC2">
        <w:rPr>
          <w:color w:val="000000"/>
          <w:sz w:val="24"/>
          <w:szCs w:val="24"/>
        </w:rPr>
        <w:t>.</w:t>
      </w:r>
      <w:r w:rsidR="00434C1C" w:rsidRPr="008D1DC2">
        <w:rPr>
          <w:color w:val="222222"/>
          <w:sz w:val="24"/>
          <w:szCs w:val="24"/>
          <w:shd w:val="clear" w:color="auto" w:fill="FFFFFF"/>
        </w:rPr>
        <w:t xml:space="preserve"> Учреждение содействует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r w:rsidR="0057065A">
        <w:rPr>
          <w:color w:val="222222"/>
          <w:sz w:val="24"/>
          <w:szCs w:val="24"/>
          <w:shd w:val="clear" w:color="auto" w:fill="FFFFFF"/>
        </w:rPr>
        <w:t xml:space="preserve">, </w:t>
      </w:r>
      <w:r w:rsidR="0057065A" w:rsidRPr="0057065A">
        <w:rPr>
          <w:color w:val="222222"/>
          <w:sz w:val="24"/>
          <w:szCs w:val="24"/>
          <w:shd w:val="clear" w:color="auto" w:fill="FFFFFF"/>
        </w:rPr>
        <w:t>в том числе содействие</w:t>
      </w:r>
      <w:r w:rsidR="00957BCB">
        <w:rPr>
          <w:color w:val="222222"/>
          <w:sz w:val="24"/>
          <w:szCs w:val="24"/>
          <w:shd w:val="clear" w:color="auto" w:fill="FFFFFF"/>
        </w:rPr>
        <w:t xml:space="preserve"> </w:t>
      </w:r>
      <w:r w:rsidR="0057065A" w:rsidRPr="0057065A">
        <w:rPr>
          <w:color w:val="222222"/>
          <w:sz w:val="24"/>
          <w:szCs w:val="24"/>
          <w:shd w:val="clear" w:color="auto" w:fill="FFFFFF"/>
        </w:rPr>
        <w:t>деятельности российского движения детей и молодежи</w:t>
      </w:r>
      <w:r w:rsidR="0057065A">
        <w:rPr>
          <w:color w:val="222222"/>
          <w:sz w:val="24"/>
          <w:szCs w:val="24"/>
          <w:shd w:val="clear" w:color="auto" w:fill="FFFFFF"/>
        </w:rPr>
        <w:t>.</w:t>
      </w:r>
    </w:p>
    <w:p w:rsidR="001530E7" w:rsidRPr="00DD38E2" w:rsidRDefault="00AA5D62" w:rsidP="00CD678F">
      <w:pPr>
        <w:pStyle w:val="24"/>
        <w:shd w:val="clear" w:color="auto" w:fill="auto"/>
        <w:tabs>
          <w:tab w:val="left" w:pos="1167"/>
        </w:tabs>
        <w:spacing w:line="240" w:lineRule="auto"/>
        <w:ind w:firstLine="567"/>
        <w:jc w:val="both"/>
        <w:rPr>
          <w:sz w:val="24"/>
          <w:szCs w:val="24"/>
        </w:rPr>
      </w:pPr>
      <w:r>
        <w:rPr>
          <w:color w:val="000000"/>
          <w:sz w:val="24"/>
          <w:szCs w:val="24"/>
        </w:rPr>
        <w:t>2.2</w:t>
      </w:r>
      <w:r w:rsidR="000D38B0">
        <w:rPr>
          <w:color w:val="000000"/>
          <w:sz w:val="24"/>
          <w:szCs w:val="24"/>
        </w:rPr>
        <w:t>6</w:t>
      </w:r>
      <w:r w:rsidR="008D1DC2">
        <w:rPr>
          <w:color w:val="000000"/>
          <w:sz w:val="24"/>
          <w:szCs w:val="24"/>
        </w:rPr>
        <w:t>.</w:t>
      </w:r>
      <w:r w:rsidR="005B747F">
        <w:rPr>
          <w:color w:val="000000"/>
          <w:sz w:val="24"/>
          <w:szCs w:val="24"/>
        </w:rPr>
        <w:t xml:space="preserve"> </w:t>
      </w:r>
      <w:r w:rsidR="001530E7" w:rsidRPr="00DD38E2">
        <w:rPr>
          <w:color w:val="000000"/>
          <w:sz w:val="24"/>
          <w:szCs w:val="24"/>
        </w:rPr>
        <w:t>Учреждение гарантирует получение образования на го</w:t>
      </w:r>
      <w:r w:rsidR="00434C1C">
        <w:rPr>
          <w:color w:val="000000"/>
          <w:sz w:val="24"/>
          <w:szCs w:val="24"/>
        </w:rPr>
        <w:t>сударственном языке Россий</w:t>
      </w:r>
      <w:r w:rsidR="001530E7" w:rsidRPr="00DD38E2">
        <w:rPr>
          <w:color w:val="000000"/>
          <w:sz w:val="24"/>
          <w:szCs w:val="24"/>
        </w:rPr>
        <w:t>ской Федерации, а также выбор языка обучения и воспитания</w:t>
      </w:r>
      <w:r w:rsidR="00434C1C">
        <w:rPr>
          <w:color w:val="000000"/>
          <w:sz w:val="24"/>
          <w:szCs w:val="24"/>
        </w:rPr>
        <w:t xml:space="preserve"> в пределах возможностей, предо</w:t>
      </w:r>
      <w:r w:rsidR="001530E7" w:rsidRPr="00DD38E2">
        <w:rPr>
          <w:color w:val="000000"/>
          <w:sz w:val="24"/>
          <w:szCs w:val="24"/>
        </w:rPr>
        <w:t>ставляемых системой образования.</w:t>
      </w:r>
    </w:p>
    <w:p w:rsidR="001530E7" w:rsidRPr="00DD38E2" w:rsidRDefault="001530E7" w:rsidP="00075FB3">
      <w:pPr>
        <w:pStyle w:val="24"/>
        <w:shd w:val="clear" w:color="auto" w:fill="auto"/>
        <w:tabs>
          <w:tab w:val="left" w:pos="426"/>
        </w:tabs>
        <w:spacing w:line="240" w:lineRule="auto"/>
        <w:jc w:val="both"/>
        <w:rPr>
          <w:sz w:val="24"/>
          <w:szCs w:val="24"/>
        </w:rPr>
      </w:pPr>
      <w:r w:rsidRPr="00DD38E2">
        <w:rPr>
          <w:color w:val="000000"/>
          <w:sz w:val="24"/>
          <w:szCs w:val="24"/>
        </w:rPr>
        <w:t>Язык, языки образования определяются локальными нормативными актами Учреждения. Свободный выбор языка образования, изучаемых родного яз</w:t>
      </w:r>
      <w:r w:rsidR="008D1DC2">
        <w:rPr>
          <w:color w:val="000000"/>
          <w:sz w:val="24"/>
          <w:szCs w:val="24"/>
        </w:rPr>
        <w:t>ыка из числа языков народов Рос</w:t>
      </w:r>
      <w:r w:rsidRPr="00DD38E2">
        <w:rPr>
          <w:color w:val="000000"/>
          <w:sz w:val="24"/>
          <w:szCs w:val="24"/>
        </w:rPr>
        <w:t>сийской Федерации, в том числе русского языка как родного языка, государственных языков республик Российской Федерации осуществляется по заяв</w:t>
      </w:r>
      <w:r w:rsidR="00BD3AFA">
        <w:rPr>
          <w:color w:val="000000"/>
          <w:sz w:val="24"/>
          <w:szCs w:val="24"/>
        </w:rPr>
        <w:t>лениям родителей (законных пред</w:t>
      </w:r>
      <w:r w:rsidRPr="00DD38E2">
        <w:rPr>
          <w:color w:val="000000"/>
          <w:sz w:val="24"/>
          <w:szCs w:val="24"/>
        </w:rPr>
        <w:t>ставителей) несовершеннолетних обучающихся при приеме (</w:t>
      </w:r>
      <w:r w:rsidR="00BD3AFA">
        <w:rPr>
          <w:color w:val="000000"/>
          <w:sz w:val="24"/>
          <w:szCs w:val="24"/>
        </w:rPr>
        <w:t>переводе) на обучение по образо</w:t>
      </w:r>
      <w:r w:rsidRPr="00DD38E2">
        <w:rPr>
          <w:color w:val="000000"/>
          <w:sz w:val="24"/>
          <w:szCs w:val="24"/>
        </w:rPr>
        <w:t>вательным программам, имеющ</w:t>
      </w:r>
      <w:r w:rsidR="00617F6E">
        <w:rPr>
          <w:color w:val="000000"/>
          <w:sz w:val="24"/>
          <w:szCs w:val="24"/>
        </w:rPr>
        <w:t>им государственную аккредитацию</w:t>
      </w:r>
      <w:r w:rsidRPr="00DD38E2">
        <w:rPr>
          <w:color w:val="000000"/>
          <w:sz w:val="24"/>
          <w:szCs w:val="24"/>
        </w:rPr>
        <w:t>.</w:t>
      </w:r>
    </w:p>
    <w:p w:rsidR="0083785F" w:rsidRDefault="00AA5D62" w:rsidP="0083785F">
      <w:pPr>
        <w:ind w:firstLine="567"/>
        <w:jc w:val="both"/>
        <w:rPr>
          <w:rFonts w:ascii="Times New Roman" w:hAnsi="Times New Roman" w:cs="Times New Roman"/>
        </w:rPr>
      </w:pPr>
      <w:r>
        <w:rPr>
          <w:rFonts w:ascii="Times New Roman" w:hAnsi="Times New Roman" w:cs="Times New Roman"/>
        </w:rPr>
        <w:t>2.2</w:t>
      </w:r>
      <w:r w:rsidR="000D38B0">
        <w:rPr>
          <w:rFonts w:ascii="Times New Roman" w:hAnsi="Times New Roman" w:cs="Times New Roman"/>
        </w:rPr>
        <w:t>7</w:t>
      </w:r>
      <w:r w:rsidR="007008BA">
        <w:rPr>
          <w:rFonts w:ascii="Times New Roman" w:hAnsi="Times New Roman" w:cs="Times New Roman"/>
        </w:rPr>
        <w:t>.</w:t>
      </w:r>
      <w:r w:rsidR="005B747F">
        <w:rPr>
          <w:rFonts w:ascii="Times New Roman" w:hAnsi="Times New Roman" w:cs="Times New Roman"/>
        </w:rPr>
        <w:t xml:space="preserve"> </w:t>
      </w:r>
      <w:r w:rsidR="007008BA">
        <w:rPr>
          <w:rFonts w:ascii="Times New Roman" w:hAnsi="Times New Roman" w:cs="Times New Roman"/>
        </w:rPr>
        <w:t>Привлечение обучающихся</w:t>
      </w:r>
      <w:r w:rsidR="00CF075F">
        <w:rPr>
          <w:rFonts w:ascii="Times New Roman" w:hAnsi="Times New Roman" w:cs="Times New Roman"/>
        </w:rPr>
        <w:t xml:space="preserve"> и воспитанников</w:t>
      </w:r>
      <w:r w:rsidR="007008BA">
        <w:rPr>
          <w:rFonts w:ascii="Times New Roman" w:hAnsi="Times New Roman" w:cs="Times New Roman"/>
        </w:rPr>
        <w:t xml:space="preserve"> к труд</w:t>
      </w:r>
      <w:r w:rsidR="00BF499F">
        <w:rPr>
          <w:rFonts w:ascii="Times New Roman" w:hAnsi="Times New Roman" w:cs="Times New Roman"/>
        </w:rPr>
        <w:t>у</w:t>
      </w:r>
      <w:r w:rsidR="007008BA">
        <w:rPr>
          <w:rFonts w:ascii="Times New Roman" w:hAnsi="Times New Roman" w:cs="Times New Roman"/>
        </w:rPr>
        <w:t>, не предусмотренн</w:t>
      </w:r>
      <w:r w:rsidR="007008BA" w:rsidRPr="00617F6E">
        <w:rPr>
          <w:rFonts w:ascii="Times New Roman" w:hAnsi="Times New Roman" w:cs="Times New Roman"/>
          <w:color w:val="000000" w:themeColor="text1"/>
        </w:rPr>
        <w:t xml:space="preserve">ой </w:t>
      </w:r>
      <w:r w:rsidR="00321444">
        <w:rPr>
          <w:rFonts w:ascii="Times New Roman" w:hAnsi="Times New Roman" w:cs="Times New Roman"/>
          <w:color w:val="000000" w:themeColor="text1"/>
        </w:rPr>
        <w:t xml:space="preserve">основной </w:t>
      </w:r>
      <w:r w:rsidR="007008BA">
        <w:rPr>
          <w:rFonts w:ascii="Times New Roman" w:hAnsi="Times New Roman" w:cs="Times New Roman"/>
        </w:rPr>
        <w:t>образовательной программой, без их согласия и согласия их родителей (законных представителей) запрещено.</w:t>
      </w:r>
    </w:p>
    <w:p w:rsidR="0083785F" w:rsidRPr="0083785F" w:rsidRDefault="0083785F" w:rsidP="0083785F">
      <w:pPr>
        <w:jc w:val="both"/>
        <w:rPr>
          <w:rFonts w:ascii="Times New Roman" w:hAnsi="Times New Roman" w:cs="Times New Roman"/>
        </w:rPr>
      </w:pPr>
      <w:r>
        <w:rPr>
          <w:rStyle w:val="s10"/>
          <w:b/>
          <w:bCs/>
          <w:color w:val="000000"/>
        </w:rPr>
        <w:tab/>
      </w:r>
      <w:r w:rsidR="006D29F6">
        <w:rPr>
          <w:rStyle w:val="s10"/>
          <w:rFonts w:ascii="Times New Roman" w:hAnsi="Times New Roman" w:cs="Times New Roman"/>
          <w:bCs/>
          <w:color w:val="000000"/>
        </w:rPr>
        <w:t>2.2</w:t>
      </w:r>
      <w:r w:rsidR="000D38B0">
        <w:rPr>
          <w:rStyle w:val="s10"/>
          <w:rFonts w:ascii="Times New Roman" w:hAnsi="Times New Roman" w:cs="Times New Roman"/>
          <w:bCs/>
          <w:color w:val="000000"/>
        </w:rPr>
        <w:t>8</w:t>
      </w:r>
      <w:r w:rsidRPr="0083785F">
        <w:rPr>
          <w:rStyle w:val="s10"/>
          <w:rFonts w:ascii="Times New Roman" w:hAnsi="Times New Roman" w:cs="Times New Roman"/>
          <w:bCs/>
          <w:color w:val="000000"/>
        </w:rPr>
        <w:t>.</w:t>
      </w:r>
      <w:r w:rsidRPr="0083785F">
        <w:rPr>
          <w:rFonts w:ascii="Times New Roman" w:hAnsi="Times New Roman" w:cs="Times New Roman"/>
          <w:color w:val="000000"/>
          <w:lang w:eastAsia="ru-RU" w:bidi="ru-RU"/>
        </w:rPr>
        <w:t xml:space="preserve"> В Учреждении, в целях обеспечения реализации образовательных программ формируется библиотека. Библиотечный фонд укомплектовывается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w:t>
      </w:r>
    </w:p>
    <w:p w:rsidR="0083785F" w:rsidRPr="0083785F" w:rsidRDefault="0083785F" w:rsidP="0083785F">
      <w:pPr>
        <w:pStyle w:val="24"/>
        <w:shd w:val="clear" w:color="auto" w:fill="auto"/>
        <w:spacing w:after="240" w:line="283" w:lineRule="exact"/>
        <w:ind w:firstLine="600"/>
        <w:jc w:val="left"/>
      </w:pPr>
      <w:r w:rsidRPr="0083785F">
        <w:rPr>
          <w:color w:val="000000"/>
          <w:sz w:val="24"/>
          <w:szCs w:val="24"/>
          <w:lang w:bidi="ru-RU"/>
        </w:rPr>
        <w:t>Нормы обеспеченности Учреждения учебными изданиями в расчете на одного обучающегося по образовательной программе устанавливаются соответствующими федеральными государственными образовательными стандартами.</w:t>
      </w:r>
    </w:p>
    <w:p w:rsidR="00D4793C" w:rsidRDefault="00D4793C" w:rsidP="00D4793C">
      <w:pPr>
        <w:pStyle w:val="p18"/>
        <w:shd w:val="clear" w:color="auto" w:fill="FFFFFF"/>
        <w:spacing w:before="240" w:beforeAutospacing="0"/>
        <w:rPr>
          <w:color w:val="000000"/>
        </w:rPr>
      </w:pPr>
      <w:r>
        <w:rPr>
          <w:rStyle w:val="s10"/>
          <w:b/>
          <w:bCs/>
          <w:color w:val="000000"/>
        </w:rPr>
        <w:t xml:space="preserve">         </w:t>
      </w:r>
      <w:r w:rsidRPr="002D1093">
        <w:rPr>
          <w:rStyle w:val="s10"/>
          <w:b/>
          <w:bCs/>
          <w:color w:val="000000"/>
        </w:rPr>
        <w:t>3.</w:t>
      </w:r>
      <w:r w:rsidRPr="00031861">
        <w:rPr>
          <w:b/>
        </w:rPr>
        <w:t xml:space="preserve"> </w:t>
      </w:r>
      <w:r>
        <w:rPr>
          <w:b/>
        </w:rPr>
        <w:t>Финансовое обеспечение деятельности Учреждения и</w:t>
      </w:r>
      <w:r>
        <w:rPr>
          <w:rStyle w:val="s10"/>
          <w:b/>
          <w:bCs/>
          <w:color w:val="000000"/>
        </w:rPr>
        <w:t xml:space="preserve"> и</w:t>
      </w:r>
      <w:r w:rsidRPr="002D1093">
        <w:rPr>
          <w:rStyle w:val="s10"/>
          <w:b/>
          <w:bCs/>
          <w:color w:val="000000"/>
        </w:rPr>
        <w:t xml:space="preserve">мущество </w:t>
      </w:r>
    </w:p>
    <w:p w:rsidR="00D4793C" w:rsidRPr="002D1093" w:rsidRDefault="00D4793C" w:rsidP="00D4793C">
      <w:pPr>
        <w:pStyle w:val="p18"/>
        <w:shd w:val="clear" w:color="auto" w:fill="FFFFFF"/>
        <w:spacing w:before="240" w:beforeAutospacing="0" w:after="0" w:afterAutospacing="0"/>
        <w:rPr>
          <w:color w:val="000000"/>
        </w:rPr>
      </w:pPr>
      <w:r>
        <w:rPr>
          <w:color w:val="000000"/>
        </w:rPr>
        <w:t xml:space="preserve">    3.1.</w:t>
      </w:r>
      <w:r w:rsidRPr="002D1093">
        <w:t>Имущество, находящееся на балансе Учреждения, закреплено за ним на праве оперативного управления, является собственнос</w:t>
      </w:r>
      <w:r>
        <w:t xml:space="preserve">тью муниципального образования </w:t>
      </w:r>
      <w:r w:rsidRPr="00B60FBC">
        <w:t>«</w:t>
      </w:r>
      <w:r>
        <w:rPr>
          <w:rStyle w:val="FontStyle38"/>
          <w:bCs/>
          <w:sz w:val="24"/>
        </w:rPr>
        <w:t xml:space="preserve">Муниципальный округ </w:t>
      </w:r>
      <w:proofErr w:type="spellStart"/>
      <w:r w:rsidRPr="00EF0C56">
        <w:rPr>
          <w:rStyle w:val="FontStyle38"/>
          <w:bCs/>
          <w:sz w:val="24"/>
        </w:rPr>
        <w:t>Шарканский</w:t>
      </w:r>
      <w:proofErr w:type="spellEnd"/>
      <w:r w:rsidRPr="00EF0C56">
        <w:rPr>
          <w:rStyle w:val="FontStyle38"/>
          <w:bCs/>
          <w:sz w:val="24"/>
        </w:rPr>
        <w:t xml:space="preserve"> район</w:t>
      </w:r>
      <w:r>
        <w:rPr>
          <w:rStyle w:val="FontStyle38"/>
          <w:bCs/>
          <w:sz w:val="24"/>
        </w:rPr>
        <w:t xml:space="preserve"> Удмуртской Республики</w:t>
      </w:r>
      <w:r>
        <w:t>»</w:t>
      </w:r>
      <w:r w:rsidRPr="002D1093">
        <w:t xml:space="preserve"> используется для достижения целей, определенных настоящим Уставом. </w:t>
      </w:r>
    </w:p>
    <w:p w:rsidR="00D4793C" w:rsidRPr="002D1093" w:rsidRDefault="00D4793C" w:rsidP="00D4793C">
      <w:pPr>
        <w:ind w:firstLine="709"/>
        <w:rPr>
          <w:rFonts w:ascii="Times New Roman" w:hAnsi="Times New Roman" w:cs="Times New Roman"/>
        </w:rPr>
      </w:pPr>
      <w:r w:rsidRPr="002D1093">
        <w:rPr>
          <w:rFonts w:ascii="Times New Roman" w:hAnsi="Times New Roman" w:cs="Times New Roman"/>
        </w:rPr>
        <w:t>3.2. Учредитель Учреждения закрепляет за Учреждением на праве оперативного управления движимое и недвижимое имущество на основ</w:t>
      </w:r>
      <w:r>
        <w:rPr>
          <w:rFonts w:ascii="Times New Roman" w:hAnsi="Times New Roman" w:cs="Times New Roman"/>
        </w:rPr>
        <w:t xml:space="preserve">ании постановления </w:t>
      </w:r>
      <w:r>
        <w:rPr>
          <w:rFonts w:ascii="Times New Roman" w:hAnsi="Times New Roman" w:cs="Times New Roman"/>
          <w:color w:val="000000" w:themeColor="text1"/>
        </w:rPr>
        <w:t>Администрации</w:t>
      </w:r>
      <w:r>
        <w:rPr>
          <w:rFonts w:ascii="Times New Roman" w:hAnsi="Times New Roman" w:cs="Times New Roman"/>
        </w:rPr>
        <w:t xml:space="preserve"> </w:t>
      </w:r>
      <w:r w:rsidRPr="002D1093">
        <w:rPr>
          <w:rFonts w:ascii="Times New Roman" w:hAnsi="Times New Roman" w:cs="Times New Roman"/>
        </w:rPr>
        <w:t xml:space="preserve"> муниципального образования «</w:t>
      </w:r>
      <w:r>
        <w:rPr>
          <w:rStyle w:val="FontStyle38"/>
          <w:rFonts w:cs="Times New Roman"/>
          <w:bCs/>
          <w:sz w:val="24"/>
        </w:rPr>
        <w:t xml:space="preserve">Муниципальный округ </w:t>
      </w:r>
      <w:proofErr w:type="spellStart"/>
      <w:r w:rsidRPr="00EF0C56">
        <w:rPr>
          <w:rStyle w:val="FontStyle38"/>
          <w:rFonts w:cs="Times New Roman"/>
          <w:bCs/>
          <w:sz w:val="24"/>
        </w:rPr>
        <w:t>Шарканский</w:t>
      </w:r>
      <w:proofErr w:type="spellEnd"/>
      <w:r w:rsidRPr="00EF0C56">
        <w:rPr>
          <w:rStyle w:val="FontStyle38"/>
          <w:rFonts w:cs="Times New Roman"/>
          <w:bCs/>
          <w:sz w:val="24"/>
        </w:rPr>
        <w:t xml:space="preserve"> район</w:t>
      </w:r>
      <w:r>
        <w:rPr>
          <w:rStyle w:val="FontStyle38"/>
          <w:rFonts w:cs="Times New Roman"/>
          <w:bCs/>
          <w:sz w:val="24"/>
        </w:rPr>
        <w:t xml:space="preserve"> Удмуртской Республики</w:t>
      </w:r>
      <w:r w:rsidRPr="002D1093">
        <w:rPr>
          <w:rFonts w:ascii="Times New Roman" w:hAnsi="Times New Roman" w:cs="Times New Roman"/>
        </w:rPr>
        <w:t>» согласно актам приема-передачи.</w:t>
      </w:r>
      <w:r>
        <w:rPr>
          <w:rFonts w:ascii="Times New Roman" w:hAnsi="Times New Roman" w:cs="Times New Roman"/>
        </w:rPr>
        <w:t xml:space="preserve"> </w:t>
      </w:r>
      <w:r w:rsidRPr="00F0030D">
        <w:rPr>
          <w:rFonts w:ascii="Times New Roman" w:hAnsi="Times New Roman" w:cs="Times New Roman"/>
        </w:rPr>
        <w:t>Функции и полномочия собственника имущества Учреждения осуществляет отдел по управлению муниципальной собственностью и земельными ресурсами Администрации муниципального образования «</w:t>
      </w:r>
      <w:r>
        <w:rPr>
          <w:rStyle w:val="FontStyle38"/>
          <w:rFonts w:cs="Times New Roman"/>
          <w:bCs/>
          <w:sz w:val="24"/>
        </w:rPr>
        <w:t xml:space="preserve">Муниципальный округ </w:t>
      </w:r>
      <w:proofErr w:type="spellStart"/>
      <w:r w:rsidRPr="00EF0C56">
        <w:rPr>
          <w:rStyle w:val="FontStyle38"/>
          <w:rFonts w:cs="Times New Roman"/>
          <w:bCs/>
          <w:sz w:val="24"/>
        </w:rPr>
        <w:t>Шарканский</w:t>
      </w:r>
      <w:proofErr w:type="spellEnd"/>
      <w:r w:rsidRPr="00EF0C56">
        <w:rPr>
          <w:rStyle w:val="FontStyle38"/>
          <w:rFonts w:cs="Times New Roman"/>
          <w:bCs/>
          <w:sz w:val="24"/>
        </w:rPr>
        <w:t xml:space="preserve"> район</w:t>
      </w:r>
      <w:r>
        <w:rPr>
          <w:rStyle w:val="FontStyle38"/>
          <w:rFonts w:cs="Times New Roman"/>
          <w:bCs/>
          <w:sz w:val="24"/>
        </w:rPr>
        <w:t xml:space="preserve"> Удмуртской Республики</w:t>
      </w:r>
      <w:r w:rsidRPr="00F0030D">
        <w:rPr>
          <w:rFonts w:ascii="Times New Roman" w:hAnsi="Times New Roman" w:cs="Times New Roman"/>
        </w:rPr>
        <w:t>»</w:t>
      </w:r>
      <w:r>
        <w:rPr>
          <w:rFonts w:ascii="Times New Roman" w:hAnsi="Times New Roman" w:cs="Times New Roman"/>
        </w:rPr>
        <w:t xml:space="preserve"> (далее Собственник имущества).</w:t>
      </w:r>
    </w:p>
    <w:p w:rsidR="00D4793C" w:rsidRDefault="00D4793C" w:rsidP="00D4793C">
      <w:pPr>
        <w:pStyle w:val="Style22"/>
        <w:tabs>
          <w:tab w:val="left" w:pos="1276"/>
        </w:tabs>
        <w:spacing w:before="96" w:line="240" w:lineRule="auto"/>
        <w:ind w:firstLine="0"/>
        <w:jc w:val="left"/>
        <w:rPr>
          <w:rStyle w:val="FontStyle38"/>
          <w:rFonts w:cs="Times New Roman"/>
          <w:bCs/>
          <w:sz w:val="24"/>
        </w:rPr>
      </w:pPr>
      <w:r w:rsidRPr="002D1093">
        <w:rPr>
          <w:rFonts w:ascii="Times New Roman" w:hAnsi="Times New Roman" w:cs="Times New Roman"/>
        </w:rPr>
        <w:t>3.</w:t>
      </w:r>
      <w:r>
        <w:rPr>
          <w:rFonts w:ascii="Times New Roman" w:hAnsi="Times New Roman" w:cs="Times New Roman"/>
        </w:rPr>
        <w:t>3</w:t>
      </w:r>
      <w:r w:rsidRPr="002D1093">
        <w:rPr>
          <w:rFonts w:ascii="Times New Roman" w:hAnsi="Times New Roman" w:cs="Times New Roman"/>
        </w:rPr>
        <w:t xml:space="preserve">. </w:t>
      </w:r>
      <w:proofErr w:type="gramStart"/>
      <w:r w:rsidRPr="00231A95">
        <w:rPr>
          <w:rStyle w:val="FontStyle38"/>
          <w:rFonts w:cs="Times New Roman"/>
          <w:bCs/>
          <w:sz w:val="24"/>
        </w:rPr>
        <w:t xml:space="preserve">Учреждение отвечает по своим обязательствам </w:t>
      </w:r>
      <w:r w:rsidRPr="00490747">
        <w:rPr>
          <w:rStyle w:val="FontStyle38"/>
          <w:rFonts w:cs="Times New Roman"/>
          <w:bCs/>
          <w:sz w:val="24"/>
        </w:rPr>
        <w:t xml:space="preserve">всем находящимся </w:t>
      </w:r>
      <w:r w:rsidRPr="00231A95">
        <w:rPr>
          <w:rStyle w:val="FontStyle38"/>
          <w:rFonts w:cs="Times New Roman"/>
          <w:bCs/>
          <w:sz w:val="24"/>
        </w:rPr>
        <w:t>у него на праве оперативного управления имуществом, как закреплённым за ним собственником имущества, так и приобретённым за счет доходов, полученных от приносящей доход деятельности, за исключением особо ценного движимого имущества, закреплённого за Учреждением собственником имущества или приобретённого Учреждением за счёт средств, выделенных собственником имущества Учреждения на приобретение такого имущества, а также недвижимого имущества</w:t>
      </w:r>
      <w:proofErr w:type="gramEnd"/>
      <w:r w:rsidRPr="00231A95">
        <w:rPr>
          <w:rStyle w:val="FontStyle38"/>
          <w:rFonts w:cs="Times New Roman"/>
          <w:bCs/>
          <w:sz w:val="24"/>
        </w:rPr>
        <w:t>. Заключение и оплата Учреждением договоров, исполнение которых осуществляется за счет средств, получаемых от приносящей доход деятельности, производятся в пределах утвержденной сметы доходов и расходов, составленной с применением экономически обоснованной стоимости работ (у</w:t>
      </w:r>
      <w:r>
        <w:rPr>
          <w:rStyle w:val="FontStyle38"/>
          <w:rFonts w:cs="Times New Roman"/>
          <w:bCs/>
          <w:sz w:val="24"/>
        </w:rPr>
        <w:t xml:space="preserve">слуг). </w:t>
      </w:r>
    </w:p>
    <w:p w:rsidR="00D4793C" w:rsidRDefault="00D4793C" w:rsidP="00D4793C">
      <w:pPr>
        <w:pStyle w:val="Style22"/>
        <w:tabs>
          <w:tab w:val="left" w:pos="1276"/>
        </w:tabs>
        <w:spacing w:before="96" w:line="240" w:lineRule="auto"/>
        <w:ind w:firstLine="0"/>
        <w:jc w:val="left"/>
        <w:rPr>
          <w:rStyle w:val="FontStyle38"/>
          <w:rFonts w:cs="Times New Roman"/>
          <w:bCs/>
          <w:sz w:val="24"/>
        </w:rPr>
      </w:pPr>
      <w:r>
        <w:rPr>
          <w:rFonts w:ascii="Times New Roman" w:hAnsi="Times New Roman" w:cs="Times New Roman"/>
          <w:color w:val="000000"/>
          <w:shd w:val="clear" w:color="auto" w:fill="FFFFFF"/>
        </w:rPr>
        <w:t xml:space="preserve">  При недостаточности </w:t>
      </w:r>
      <w:r w:rsidRPr="00225FB0">
        <w:rPr>
          <w:rFonts w:ascii="Times New Roman" w:hAnsi="Times New Roman" w:cs="Times New Roman"/>
          <w:color w:val="000000"/>
          <w:shd w:val="clear" w:color="auto" w:fill="FFFFFF"/>
        </w:rPr>
        <w:t xml:space="preserve"> денежных средств или имущества субсидиарную ответственность по обязательствам учреждения в случаях, предусмотренных </w:t>
      </w:r>
      <w:r>
        <w:rPr>
          <w:rFonts w:ascii="Times New Roman" w:hAnsi="Times New Roman" w:cs="Times New Roman"/>
          <w:color w:val="000000"/>
          <w:shd w:val="clear" w:color="auto" w:fill="FFFFFF"/>
        </w:rPr>
        <w:t>законодательством</w:t>
      </w:r>
      <w:r w:rsidRPr="00225FB0">
        <w:rPr>
          <w:rFonts w:ascii="Times New Roman" w:hAnsi="Times New Roman" w:cs="Times New Roman"/>
          <w:color w:val="000000"/>
          <w:shd w:val="clear" w:color="auto" w:fill="FFFFFF"/>
        </w:rPr>
        <w:t>, не</w:t>
      </w:r>
      <w:r>
        <w:rPr>
          <w:rFonts w:ascii="Times New Roman" w:hAnsi="Times New Roman" w:cs="Times New Roman"/>
          <w:color w:val="000000"/>
          <w:shd w:val="clear" w:color="auto" w:fill="FFFFFF"/>
        </w:rPr>
        <w:t xml:space="preserve">сет собственник </w:t>
      </w:r>
      <w:r w:rsidRPr="00225FB0">
        <w:rPr>
          <w:rFonts w:ascii="Times New Roman" w:hAnsi="Times New Roman" w:cs="Times New Roman"/>
          <w:color w:val="000000"/>
          <w:shd w:val="clear" w:color="auto" w:fill="FFFFFF"/>
        </w:rPr>
        <w:t xml:space="preserve"> имущества</w:t>
      </w:r>
      <w:r>
        <w:rPr>
          <w:color w:val="000000"/>
          <w:sz w:val="30"/>
          <w:szCs w:val="30"/>
          <w:shd w:val="clear" w:color="auto" w:fill="FFFFFF"/>
        </w:rPr>
        <w:t>.</w:t>
      </w:r>
    </w:p>
    <w:p w:rsidR="00D4793C" w:rsidRPr="002D1093" w:rsidRDefault="00D4793C" w:rsidP="00D4793C">
      <w:pPr>
        <w:pStyle w:val="Style22"/>
        <w:tabs>
          <w:tab w:val="left" w:pos="1418"/>
        </w:tabs>
        <w:spacing w:line="240" w:lineRule="auto"/>
        <w:ind w:firstLine="709"/>
        <w:jc w:val="left"/>
        <w:rPr>
          <w:rFonts w:ascii="Times New Roman" w:hAnsi="Times New Roman" w:cs="Times New Roman"/>
        </w:rPr>
      </w:pPr>
      <w:r>
        <w:rPr>
          <w:rFonts w:ascii="Times New Roman" w:hAnsi="Times New Roman" w:cs="Times New Roman"/>
        </w:rPr>
        <w:lastRenderedPageBreak/>
        <w:t>3.4</w:t>
      </w:r>
      <w:r w:rsidR="00C2702D">
        <w:rPr>
          <w:rFonts w:ascii="Times New Roman" w:hAnsi="Times New Roman" w:cs="Times New Roman"/>
        </w:rPr>
        <w:t xml:space="preserve">. </w:t>
      </w:r>
      <w:r w:rsidRPr="00F0030D">
        <w:rPr>
          <w:rFonts w:ascii="Times New Roman" w:hAnsi="Times New Roman" w:cs="Times New Roman"/>
        </w:rPr>
        <w:t>Земельный участок, необходимый для выполнения Учреждением своих уставных задач, предоставляется ему на праве постоянного (бессрочного) пользования Администрацией муниципального образования «</w:t>
      </w:r>
      <w:r>
        <w:rPr>
          <w:rStyle w:val="FontStyle38"/>
          <w:rFonts w:cs="Times New Roman"/>
          <w:bCs/>
          <w:sz w:val="24"/>
        </w:rPr>
        <w:t xml:space="preserve">Муниципальный округ </w:t>
      </w:r>
      <w:proofErr w:type="spellStart"/>
      <w:r w:rsidRPr="00EF0C56">
        <w:rPr>
          <w:rStyle w:val="FontStyle38"/>
          <w:rFonts w:cs="Times New Roman"/>
          <w:bCs/>
          <w:sz w:val="24"/>
        </w:rPr>
        <w:t>Шарканский</w:t>
      </w:r>
      <w:proofErr w:type="spellEnd"/>
      <w:r w:rsidRPr="00EF0C56">
        <w:rPr>
          <w:rStyle w:val="FontStyle38"/>
          <w:rFonts w:cs="Times New Roman"/>
          <w:bCs/>
          <w:sz w:val="24"/>
        </w:rPr>
        <w:t xml:space="preserve"> район</w:t>
      </w:r>
      <w:r>
        <w:rPr>
          <w:rStyle w:val="FontStyle38"/>
          <w:rFonts w:cs="Times New Roman"/>
          <w:bCs/>
          <w:sz w:val="24"/>
        </w:rPr>
        <w:t xml:space="preserve"> Удмуртской Республики</w:t>
      </w:r>
      <w:r w:rsidRPr="00F0030D">
        <w:rPr>
          <w:rFonts w:ascii="Times New Roman" w:hAnsi="Times New Roman" w:cs="Times New Roman"/>
        </w:rPr>
        <w:t>».</w:t>
      </w:r>
    </w:p>
    <w:p w:rsidR="00D4793C" w:rsidRPr="002D1093" w:rsidRDefault="00D4793C" w:rsidP="00D4793C">
      <w:pPr>
        <w:ind w:firstLine="709"/>
        <w:rPr>
          <w:rFonts w:ascii="Times New Roman" w:hAnsi="Times New Roman" w:cs="Times New Roman"/>
        </w:rPr>
      </w:pPr>
      <w:r>
        <w:rPr>
          <w:rFonts w:ascii="Times New Roman" w:hAnsi="Times New Roman" w:cs="Times New Roman"/>
        </w:rPr>
        <w:t>3.5</w:t>
      </w:r>
      <w:r w:rsidRPr="002D1093">
        <w:rPr>
          <w:rFonts w:ascii="Times New Roman" w:hAnsi="Times New Roman" w:cs="Times New Roman"/>
        </w:rPr>
        <w:t>. При осуществлении права оперативного управления имуществом Учреждение обязано:</w:t>
      </w:r>
    </w:p>
    <w:p w:rsidR="00D4793C" w:rsidRPr="002D1093" w:rsidRDefault="00D4793C" w:rsidP="00D4793C">
      <w:pPr>
        <w:numPr>
          <w:ilvl w:val="0"/>
          <w:numId w:val="11"/>
        </w:numPr>
        <w:tabs>
          <w:tab w:val="left" w:pos="0"/>
        </w:tabs>
        <w:autoSpaceDE w:val="0"/>
        <w:autoSpaceDN w:val="0"/>
        <w:adjustRightInd w:val="0"/>
        <w:ind w:left="0" w:firstLine="0"/>
        <w:outlineLvl w:val="1"/>
        <w:rPr>
          <w:rFonts w:ascii="Times New Roman" w:hAnsi="Times New Roman" w:cs="Times New Roman"/>
        </w:rPr>
      </w:pPr>
      <w:r w:rsidRPr="002D1093">
        <w:rPr>
          <w:rFonts w:ascii="Times New Roman" w:hAnsi="Times New Roman" w:cs="Times New Roman"/>
        </w:rPr>
        <w:t>эффективно, в соответствии с целевым назначением использовать муниципальное имущество;</w:t>
      </w:r>
    </w:p>
    <w:p w:rsidR="00D4793C" w:rsidRPr="002D1093" w:rsidRDefault="00D4793C" w:rsidP="00D4793C">
      <w:pPr>
        <w:numPr>
          <w:ilvl w:val="0"/>
          <w:numId w:val="11"/>
        </w:numPr>
        <w:tabs>
          <w:tab w:val="left" w:pos="0"/>
        </w:tabs>
        <w:autoSpaceDE w:val="0"/>
        <w:autoSpaceDN w:val="0"/>
        <w:adjustRightInd w:val="0"/>
        <w:ind w:left="0" w:firstLine="0"/>
        <w:outlineLvl w:val="1"/>
        <w:rPr>
          <w:rFonts w:ascii="Times New Roman" w:hAnsi="Times New Roman" w:cs="Times New Roman"/>
        </w:rPr>
      </w:pPr>
      <w:r w:rsidRPr="002D1093">
        <w:rPr>
          <w:rFonts w:ascii="Times New Roman" w:hAnsi="Times New Roman" w:cs="Times New Roman"/>
        </w:rPr>
        <w:t>обеспечивать сохранность имущества и его восстановление;</w:t>
      </w:r>
    </w:p>
    <w:p w:rsidR="00D4793C" w:rsidRPr="002D1093" w:rsidRDefault="00D4793C" w:rsidP="00D4793C">
      <w:pPr>
        <w:numPr>
          <w:ilvl w:val="0"/>
          <w:numId w:val="11"/>
        </w:numPr>
        <w:tabs>
          <w:tab w:val="left" w:pos="0"/>
        </w:tabs>
        <w:autoSpaceDE w:val="0"/>
        <w:autoSpaceDN w:val="0"/>
        <w:adjustRightInd w:val="0"/>
        <w:ind w:left="0" w:firstLine="0"/>
        <w:outlineLvl w:val="1"/>
        <w:rPr>
          <w:rFonts w:ascii="Times New Roman" w:hAnsi="Times New Roman" w:cs="Times New Roman"/>
        </w:rPr>
      </w:pPr>
      <w:r w:rsidRPr="002D1093">
        <w:rPr>
          <w:rFonts w:ascii="Times New Roman" w:hAnsi="Times New Roman" w:cs="Times New Roman"/>
        </w:rPr>
        <w:t>не допускать ухудшения технического состояния имущества, за исключением случаев, связанных с нормативным износом этого имущества в процессе эксплуатации;</w:t>
      </w:r>
    </w:p>
    <w:p w:rsidR="00D4793C" w:rsidRPr="002D1093" w:rsidRDefault="00D4793C" w:rsidP="00D4793C">
      <w:pPr>
        <w:numPr>
          <w:ilvl w:val="0"/>
          <w:numId w:val="11"/>
        </w:numPr>
        <w:tabs>
          <w:tab w:val="left" w:pos="0"/>
        </w:tabs>
        <w:autoSpaceDE w:val="0"/>
        <w:autoSpaceDN w:val="0"/>
        <w:adjustRightInd w:val="0"/>
        <w:ind w:left="0" w:firstLine="0"/>
        <w:outlineLvl w:val="1"/>
        <w:rPr>
          <w:rFonts w:ascii="Times New Roman" w:hAnsi="Times New Roman" w:cs="Times New Roman"/>
        </w:rPr>
      </w:pPr>
      <w:r w:rsidRPr="002D1093">
        <w:rPr>
          <w:rFonts w:ascii="Times New Roman" w:hAnsi="Times New Roman" w:cs="Times New Roman"/>
        </w:rPr>
        <w:t>страховать муниципальное имущество в установленном законом порядке;</w:t>
      </w:r>
    </w:p>
    <w:p w:rsidR="00D4793C" w:rsidRPr="002D1093" w:rsidRDefault="00D4793C" w:rsidP="00D4793C">
      <w:pPr>
        <w:numPr>
          <w:ilvl w:val="0"/>
          <w:numId w:val="11"/>
        </w:numPr>
        <w:tabs>
          <w:tab w:val="left" w:pos="0"/>
        </w:tabs>
        <w:autoSpaceDE w:val="0"/>
        <w:autoSpaceDN w:val="0"/>
        <w:adjustRightInd w:val="0"/>
        <w:ind w:left="0" w:firstLine="0"/>
        <w:outlineLvl w:val="1"/>
        <w:rPr>
          <w:rFonts w:ascii="Times New Roman" w:hAnsi="Times New Roman" w:cs="Times New Roman"/>
        </w:rPr>
      </w:pPr>
      <w:r w:rsidRPr="002D1093">
        <w:rPr>
          <w:rFonts w:ascii="Times New Roman" w:hAnsi="Times New Roman" w:cs="Times New Roman"/>
        </w:rPr>
        <w:t>проводить техническую инвентаризацию недвижимого имущества;</w:t>
      </w:r>
    </w:p>
    <w:p w:rsidR="00D4793C" w:rsidRDefault="00D4793C" w:rsidP="00D4793C">
      <w:pPr>
        <w:numPr>
          <w:ilvl w:val="0"/>
          <w:numId w:val="11"/>
        </w:numPr>
        <w:tabs>
          <w:tab w:val="left" w:pos="0"/>
        </w:tabs>
        <w:autoSpaceDE w:val="0"/>
        <w:autoSpaceDN w:val="0"/>
        <w:adjustRightInd w:val="0"/>
        <w:ind w:left="0" w:firstLine="0"/>
        <w:outlineLvl w:val="1"/>
        <w:rPr>
          <w:rFonts w:ascii="Times New Roman" w:hAnsi="Times New Roman" w:cs="Times New Roman"/>
        </w:rPr>
      </w:pPr>
      <w:r w:rsidRPr="002D1093">
        <w:rPr>
          <w:rFonts w:ascii="Times New Roman" w:hAnsi="Times New Roman" w:cs="Times New Roman"/>
        </w:rPr>
        <w:t>производить государственную регистрацию права оперативного управления.</w:t>
      </w:r>
    </w:p>
    <w:p w:rsidR="00D4793C" w:rsidRPr="002D1093" w:rsidRDefault="00D4793C" w:rsidP="00D4793C">
      <w:pPr>
        <w:tabs>
          <w:tab w:val="left" w:pos="0"/>
        </w:tabs>
        <w:autoSpaceDE w:val="0"/>
        <w:autoSpaceDN w:val="0"/>
        <w:adjustRightInd w:val="0"/>
        <w:outlineLvl w:val="1"/>
        <w:rPr>
          <w:rFonts w:ascii="Times New Roman" w:hAnsi="Times New Roman" w:cs="Times New Roman"/>
        </w:rPr>
      </w:pPr>
      <w:r>
        <w:rPr>
          <w:rFonts w:ascii="Times New Roman" w:hAnsi="Times New Roman" w:cs="Times New Roman"/>
        </w:rPr>
        <w:t xml:space="preserve">         3.6</w:t>
      </w:r>
      <w:r w:rsidRPr="002D1093">
        <w:rPr>
          <w:rFonts w:ascii="Times New Roman" w:hAnsi="Times New Roman" w:cs="Times New Roman"/>
        </w:rPr>
        <w:t>. Излишнее, неиспользуемое или используемое не по назначению имущество Учреждения может быть изъято как полностью, так и частично в соответствии с законодательством Российской Федерации.</w:t>
      </w:r>
    </w:p>
    <w:p w:rsidR="00D4793C" w:rsidRDefault="00D4793C" w:rsidP="00D4793C">
      <w:pPr>
        <w:widowControl w:val="0"/>
        <w:autoSpaceDE w:val="0"/>
        <w:autoSpaceDN w:val="0"/>
        <w:adjustRightInd w:val="0"/>
        <w:ind w:firstLine="709"/>
        <w:rPr>
          <w:rFonts w:ascii="Times New Roman" w:hAnsi="Times New Roman" w:cs="Times New Roman"/>
        </w:rPr>
      </w:pPr>
      <w:r w:rsidRPr="002D1093">
        <w:rPr>
          <w:rFonts w:ascii="Times New Roman" w:hAnsi="Times New Roman" w:cs="Times New Roman"/>
        </w:rPr>
        <w:t>Решение об изъятии излишнего, неиспользуемого либо используемого не по назначению имущества Учреждения принимается Учредителем Учреждения.</w:t>
      </w:r>
    </w:p>
    <w:p w:rsidR="00D4793C" w:rsidRPr="00787160" w:rsidRDefault="00D4793C" w:rsidP="00D4793C">
      <w:pPr>
        <w:widowControl w:val="0"/>
        <w:autoSpaceDE w:val="0"/>
        <w:autoSpaceDN w:val="0"/>
        <w:adjustRightInd w:val="0"/>
        <w:ind w:firstLine="709"/>
        <w:rPr>
          <w:rFonts w:ascii="Times New Roman" w:hAnsi="Times New Roman" w:cs="Times New Roman"/>
        </w:rPr>
      </w:pPr>
      <w:r w:rsidRPr="00787160">
        <w:rPr>
          <w:rFonts w:ascii="Times New Roman" w:hAnsi="Times New Roman" w:cs="Times New Roman"/>
        </w:rPr>
        <w:t xml:space="preserve"> </w:t>
      </w:r>
      <w:r>
        <w:rPr>
          <w:rFonts w:ascii="Times New Roman" w:hAnsi="Times New Roman" w:cs="Times New Roman"/>
        </w:rPr>
        <w:t>3.7</w:t>
      </w:r>
      <w:r w:rsidRPr="00787160">
        <w:rPr>
          <w:rFonts w:ascii="Times New Roman" w:hAnsi="Times New Roman" w:cs="Times New Roman"/>
        </w:rPr>
        <w:t xml:space="preserve">. </w:t>
      </w:r>
      <w:proofErr w:type="gramStart"/>
      <w:r w:rsidRPr="00787160">
        <w:rPr>
          <w:rFonts w:ascii="Times New Roman" w:hAnsi="Times New Roman" w:cs="Times New Roman"/>
        </w:rPr>
        <w:t xml:space="preserve">Учреждение не вправе распоряжаться недвижимым имуществом и особо ценным движимым имуществом, закрепленным за ним или приобретенным за счет выделенных ему средств на приобретение этого имущества, без согласия </w:t>
      </w:r>
      <w:r>
        <w:rPr>
          <w:rFonts w:ascii="Times New Roman" w:hAnsi="Times New Roman" w:cs="Times New Roman"/>
        </w:rPr>
        <w:t>собственника имущества</w:t>
      </w:r>
      <w:r w:rsidRPr="00787160">
        <w:rPr>
          <w:rFonts w:ascii="Times New Roman" w:hAnsi="Times New Roman" w:cs="Times New Roman"/>
        </w:rPr>
        <w:t>, оформленного в виде постановления, и согласования с отделом по управлению муниципальной собственностью и земельными ресурсами Администрации муниципального образования «</w:t>
      </w:r>
      <w:r>
        <w:rPr>
          <w:rStyle w:val="FontStyle38"/>
          <w:rFonts w:cs="Times New Roman"/>
          <w:bCs/>
          <w:sz w:val="24"/>
        </w:rPr>
        <w:t xml:space="preserve">Муниципальный округ </w:t>
      </w:r>
      <w:proofErr w:type="spellStart"/>
      <w:r w:rsidRPr="00EF0C56">
        <w:rPr>
          <w:rStyle w:val="FontStyle38"/>
          <w:rFonts w:cs="Times New Roman"/>
          <w:bCs/>
          <w:sz w:val="24"/>
        </w:rPr>
        <w:t>Шарканский</w:t>
      </w:r>
      <w:proofErr w:type="spellEnd"/>
      <w:r w:rsidRPr="00EF0C56">
        <w:rPr>
          <w:rStyle w:val="FontStyle38"/>
          <w:rFonts w:cs="Times New Roman"/>
          <w:bCs/>
          <w:sz w:val="24"/>
        </w:rPr>
        <w:t xml:space="preserve"> район</w:t>
      </w:r>
      <w:r>
        <w:rPr>
          <w:rStyle w:val="FontStyle38"/>
          <w:rFonts w:cs="Times New Roman"/>
          <w:bCs/>
          <w:sz w:val="24"/>
        </w:rPr>
        <w:t xml:space="preserve"> Удмуртской Республики</w:t>
      </w:r>
      <w:r w:rsidRPr="00EF0C56">
        <w:rPr>
          <w:rStyle w:val="FontStyle38"/>
          <w:rFonts w:cs="Times New Roman"/>
          <w:bCs/>
          <w:sz w:val="24"/>
        </w:rPr>
        <w:t>»</w:t>
      </w:r>
      <w:r w:rsidRPr="00787160">
        <w:rPr>
          <w:rFonts w:ascii="Times New Roman" w:hAnsi="Times New Roman" w:cs="Times New Roman"/>
        </w:rPr>
        <w:t xml:space="preserve">. </w:t>
      </w:r>
      <w:proofErr w:type="gramEnd"/>
    </w:p>
    <w:p w:rsidR="00D4793C" w:rsidRDefault="00D4793C" w:rsidP="00D4793C">
      <w:pPr>
        <w:widowControl w:val="0"/>
        <w:autoSpaceDE w:val="0"/>
        <w:autoSpaceDN w:val="0"/>
        <w:adjustRightInd w:val="0"/>
        <w:ind w:firstLine="709"/>
        <w:rPr>
          <w:rFonts w:ascii="Times New Roman" w:hAnsi="Times New Roman" w:cs="Times New Roman"/>
        </w:rPr>
      </w:pPr>
      <w:r w:rsidRPr="00787160">
        <w:rPr>
          <w:rFonts w:ascii="Times New Roman" w:hAnsi="Times New Roman" w:cs="Times New Roman"/>
        </w:rPr>
        <w:t>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D4793C" w:rsidRDefault="00D4793C" w:rsidP="00D4793C">
      <w:pPr>
        <w:widowControl w:val="0"/>
        <w:autoSpaceDE w:val="0"/>
        <w:autoSpaceDN w:val="0"/>
        <w:adjustRightInd w:val="0"/>
        <w:ind w:firstLine="709"/>
        <w:rPr>
          <w:rFonts w:ascii="Times New Roman" w:hAnsi="Times New Roman" w:cs="Times New Roman"/>
        </w:rPr>
      </w:pPr>
      <w:r w:rsidRPr="00F0030D">
        <w:rPr>
          <w:rFonts w:ascii="Times New Roman" w:hAnsi="Times New Roman" w:cs="Times New Roman"/>
        </w:rPr>
        <w:t xml:space="preserve"> </w:t>
      </w:r>
      <w:r>
        <w:rPr>
          <w:rFonts w:ascii="Times New Roman" w:hAnsi="Times New Roman" w:cs="Times New Roman"/>
        </w:rPr>
        <w:t>3.8</w:t>
      </w:r>
      <w:r w:rsidRPr="00F0030D">
        <w:rPr>
          <w:rFonts w:ascii="Times New Roman" w:hAnsi="Times New Roman" w:cs="Times New Roman"/>
        </w:rPr>
        <w:t xml:space="preserve">. </w:t>
      </w:r>
      <w:proofErr w:type="gramStart"/>
      <w:r w:rsidRPr="00F0030D">
        <w:rPr>
          <w:rFonts w:ascii="Times New Roman" w:hAnsi="Times New Roman" w:cs="Times New Roman"/>
        </w:rPr>
        <w:t>Учреждение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Управления образования Администрации, отделом по управлению муниципальной собственностью и земельными ресурсами Администрации муниципального образования  «</w:t>
      </w:r>
      <w:r>
        <w:rPr>
          <w:rStyle w:val="FontStyle38"/>
          <w:rFonts w:cs="Times New Roman"/>
          <w:bCs/>
          <w:sz w:val="24"/>
        </w:rPr>
        <w:t xml:space="preserve">Муниципальный округ </w:t>
      </w:r>
      <w:proofErr w:type="spellStart"/>
      <w:r w:rsidRPr="00EF0C56">
        <w:rPr>
          <w:rStyle w:val="FontStyle38"/>
          <w:rFonts w:cs="Times New Roman"/>
          <w:bCs/>
          <w:sz w:val="24"/>
        </w:rPr>
        <w:t>Шарканский</w:t>
      </w:r>
      <w:proofErr w:type="spellEnd"/>
      <w:r w:rsidRPr="00EF0C56">
        <w:rPr>
          <w:rStyle w:val="FontStyle38"/>
          <w:rFonts w:cs="Times New Roman"/>
          <w:bCs/>
          <w:sz w:val="24"/>
        </w:rPr>
        <w:t xml:space="preserve"> район</w:t>
      </w:r>
      <w:r>
        <w:rPr>
          <w:rStyle w:val="FontStyle38"/>
          <w:rFonts w:cs="Times New Roman"/>
          <w:bCs/>
          <w:sz w:val="24"/>
        </w:rPr>
        <w:t xml:space="preserve"> Удмуртской Республики</w:t>
      </w:r>
      <w:r w:rsidRPr="00EF0C56">
        <w:rPr>
          <w:rStyle w:val="FontStyle38"/>
          <w:rFonts w:cs="Times New Roman"/>
          <w:bCs/>
          <w:sz w:val="24"/>
        </w:rPr>
        <w:t>»</w:t>
      </w:r>
      <w:r w:rsidRPr="00F0030D">
        <w:rPr>
          <w:rFonts w:ascii="Times New Roman" w:hAnsi="Times New Roman" w:cs="Times New Roman"/>
        </w:rPr>
        <w:t>,  оформленного в виде приказа</w:t>
      </w:r>
      <w:r>
        <w:rPr>
          <w:rFonts w:ascii="Times New Roman" w:hAnsi="Times New Roman" w:cs="Times New Roman"/>
        </w:rPr>
        <w:t xml:space="preserve">, </w:t>
      </w:r>
      <w:r w:rsidRPr="00F0030D">
        <w:rPr>
          <w:rFonts w:ascii="Times New Roman" w:hAnsi="Times New Roman" w:cs="Times New Roman"/>
        </w:rPr>
        <w:t>и согласования с</w:t>
      </w:r>
      <w:proofErr w:type="gramEnd"/>
      <w:r w:rsidRPr="00F0030D">
        <w:rPr>
          <w:rFonts w:ascii="Times New Roman" w:hAnsi="Times New Roman" w:cs="Times New Roman"/>
        </w:rPr>
        <w:t xml:space="preserve">  (за исключением внесения и передачи денежных средств).</w:t>
      </w:r>
    </w:p>
    <w:p w:rsidR="00D4793C" w:rsidRDefault="00D4793C" w:rsidP="00D4793C">
      <w:pPr>
        <w:widowControl w:val="0"/>
        <w:autoSpaceDE w:val="0"/>
        <w:autoSpaceDN w:val="0"/>
        <w:adjustRightInd w:val="0"/>
        <w:ind w:firstLine="709"/>
        <w:rPr>
          <w:rFonts w:ascii="Times New Roman" w:hAnsi="Times New Roman" w:cs="Times New Roman"/>
        </w:rPr>
      </w:pPr>
      <w:r w:rsidRPr="00F0030D">
        <w:rPr>
          <w:rFonts w:ascii="Times New Roman" w:hAnsi="Times New Roman" w:cs="Times New Roman"/>
        </w:rPr>
        <w:t xml:space="preserve"> </w:t>
      </w:r>
      <w:r>
        <w:rPr>
          <w:rFonts w:ascii="Times New Roman" w:hAnsi="Times New Roman" w:cs="Times New Roman"/>
        </w:rPr>
        <w:t>3.9</w:t>
      </w:r>
      <w:r w:rsidRPr="00F0030D">
        <w:rPr>
          <w:rFonts w:ascii="Times New Roman" w:hAnsi="Times New Roman" w:cs="Times New Roman"/>
        </w:rPr>
        <w:t xml:space="preserve">. </w:t>
      </w:r>
      <w:proofErr w:type="gramStart"/>
      <w:r w:rsidRPr="00F0030D">
        <w:rPr>
          <w:rFonts w:ascii="Times New Roman" w:hAnsi="Times New Roman" w:cs="Times New Roman"/>
        </w:rPr>
        <w:t>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Учреждения, определяемой по данным его бухгалтерской отчетности на</w:t>
      </w:r>
      <w:proofErr w:type="gramEnd"/>
      <w:r w:rsidRPr="00F0030D">
        <w:rPr>
          <w:rFonts w:ascii="Times New Roman" w:hAnsi="Times New Roman" w:cs="Times New Roman"/>
        </w:rPr>
        <w:t xml:space="preserve"> последнюю отчетную дату</w:t>
      </w:r>
      <w:r>
        <w:rPr>
          <w:rFonts w:ascii="Times New Roman" w:hAnsi="Times New Roman" w:cs="Times New Roman"/>
        </w:rPr>
        <w:t>. Крупная сделка</w:t>
      </w:r>
      <w:r w:rsidRPr="00F0030D">
        <w:rPr>
          <w:rFonts w:ascii="Times New Roman" w:hAnsi="Times New Roman" w:cs="Times New Roman"/>
        </w:rPr>
        <w:t xml:space="preserve"> совершается с предварите</w:t>
      </w:r>
      <w:r>
        <w:rPr>
          <w:rFonts w:ascii="Times New Roman" w:hAnsi="Times New Roman" w:cs="Times New Roman"/>
        </w:rPr>
        <w:t>льного одобрения Управляющего совета, который</w:t>
      </w:r>
      <w:r w:rsidRPr="00F0030D">
        <w:rPr>
          <w:rFonts w:ascii="Times New Roman" w:hAnsi="Times New Roman" w:cs="Times New Roman"/>
        </w:rPr>
        <w:t xml:space="preserve"> обязан рассмотреть предложение руководителя Учреждения о совершении крупной сделки в течение пятнадцати календарных дней с момента поступления такого предложения председателю </w:t>
      </w:r>
      <w:r w:rsidRPr="00617F6E">
        <w:rPr>
          <w:rFonts w:ascii="Times New Roman" w:hAnsi="Times New Roman" w:cs="Times New Roman"/>
          <w:color w:val="000000" w:themeColor="text1"/>
        </w:rPr>
        <w:t>Управляющего совета.</w:t>
      </w:r>
    </w:p>
    <w:p w:rsidR="00D4793C" w:rsidRPr="002D1093" w:rsidRDefault="00D4793C" w:rsidP="00D4793C">
      <w:pPr>
        <w:autoSpaceDE w:val="0"/>
        <w:autoSpaceDN w:val="0"/>
        <w:adjustRightInd w:val="0"/>
        <w:ind w:firstLine="709"/>
        <w:rPr>
          <w:rFonts w:ascii="Times New Roman" w:hAnsi="Times New Roman" w:cs="Times New Roman"/>
        </w:rPr>
      </w:pPr>
      <w:r w:rsidRPr="002D1093">
        <w:rPr>
          <w:rFonts w:ascii="Times New Roman" w:hAnsi="Times New Roman" w:cs="Times New Roman"/>
        </w:rPr>
        <w:t xml:space="preserve">Крупная сделка, совершенная с нарушением требований настоящего пункта, может быть признана недействительной по иску Учреждения или Учредителя Учреждения, если будет доказано, что другая сторона о сделке знала или должна была знать об отсутствии предварительного </w:t>
      </w:r>
      <w:r>
        <w:rPr>
          <w:rFonts w:ascii="Times New Roman" w:hAnsi="Times New Roman" w:cs="Times New Roman"/>
        </w:rPr>
        <w:t>одобрения  Управляющего совета Учреждения</w:t>
      </w:r>
      <w:r w:rsidRPr="002D1093">
        <w:rPr>
          <w:rFonts w:ascii="Times New Roman" w:hAnsi="Times New Roman" w:cs="Times New Roman"/>
        </w:rPr>
        <w:t>.</w:t>
      </w:r>
    </w:p>
    <w:p w:rsidR="00D4793C" w:rsidRPr="002D1093" w:rsidRDefault="00D4793C" w:rsidP="00D4793C">
      <w:pPr>
        <w:keepLines/>
        <w:autoSpaceDE w:val="0"/>
        <w:autoSpaceDN w:val="0"/>
        <w:adjustRightInd w:val="0"/>
        <w:ind w:firstLine="709"/>
        <w:contextualSpacing/>
        <w:rPr>
          <w:rFonts w:ascii="Times New Roman" w:hAnsi="Times New Roman" w:cs="Times New Roman"/>
        </w:rPr>
      </w:pPr>
      <w:r w:rsidRPr="002D1093">
        <w:rPr>
          <w:rFonts w:ascii="Times New Roman" w:hAnsi="Times New Roman" w:cs="Times New Roman"/>
        </w:rPr>
        <w:t>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настоящего пункта, независимо от того, была ли эта сделка признана недействительной.</w:t>
      </w:r>
    </w:p>
    <w:p w:rsidR="00D4793C" w:rsidRPr="00F0030D" w:rsidRDefault="00D4793C" w:rsidP="00D4793C">
      <w:pPr>
        <w:spacing w:before="240"/>
        <w:ind w:firstLine="709"/>
        <w:contextualSpacing/>
        <w:rPr>
          <w:rFonts w:ascii="Times New Roman" w:hAnsi="Times New Roman" w:cs="Times New Roman"/>
        </w:rPr>
      </w:pPr>
      <w:r>
        <w:rPr>
          <w:rFonts w:ascii="Times New Roman" w:hAnsi="Times New Roman" w:cs="Times New Roman"/>
        </w:rPr>
        <w:t>3.10</w:t>
      </w:r>
      <w:r w:rsidRPr="00F0030D">
        <w:rPr>
          <w:rFonts w:ascii="Times New Roman" w:hAnsi="Times New Roman" w:cs="Times New Roman"/>
        </w:rPr>
        <w:t>. Сделка, в совершении которой имеется заинтересованность, совершается с предварите</w:t>
      </w:r>
      <w:r>
        <w:rPr>
          <w:rFonts w:ascii="Times New Roman" w:hAnsi="Times New Roman" w:cs="Times New Roman"/>
        </w:rPr>
        <w:t>льного одобрения Управляющего</w:t>
      </w:r>
      <w:r w:rsidRPr="00F0030D">
        <w:rPr>
          <w:rFonts w:ascii="Times New Roman" w:hAnsi="Times New Roman" w:cs="Times New Roman"/>
        </w:rPr>
        <w:t xml:space="preserve"> совета.</w:t>
      </w:r>
    </w:p>
    <w:p w:rsidR="00D4793C" w:rsidRPr="00F0030D" w:rsidRDefault="00D4793C" w:rsidP="00D4793C">
      <w:pPr>
        <w:ind w:firstLine="709"/>
        <w:contextualSpacing/>
        <w:rPr>
          <w:rFonts w:ascii="Times New Roman" w:hAnsi="Times New Roman" w:cs="Times New Roman"/>
        </w:rPr>
      </w:pPr>
      <w:r w:rsidRPr="00617F6E">
        <w:rPr>
          <w:rFonts w:ascii="Times New Roman" w:hAnsi="Times New Roman" w:cs="Times New Roman"/>
          <w:color w:val="000000" w:themeColor="text1"/>
        </w:rPr>
        <w:lastRenderedPageBreak/>
        <w:t xml:space="preserve">Управляющий совет </w:t>
      </w:r>
      <w:r w:rsidRPr="00F0030D">
        <w:rPr>
          <w:rFonts w:ascii="Times New Roman" w:hAnsi="Times New Roman" w:cs="Times New Roman"/>
        </w:rPr>
        <w:t xml:space="preserve">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w:t>
      </w:r>
      <w:r>
        <w:rPr>
          <w:rFonts w:ascii="Times New Roman" w:hAnsi="Times New Roman" w:cs="Times New Roman"/>
        </w:rPr>
        <w:t>Управляющего</w:t>
      </w:r>
      <w:r w:rsidRPr="00F0030D">
        <w:rPr>
          <w:rFonts w:ascii="Times New Roman" w:hAnsi="Times New Roman" w:cs="Times New Roman"/>
        </w:rPr>
        <w:t xml:space="preserve">  совета.</w:t>
      </w:r>
    </w:p>
    <w:p w:rsidR="00D4793C" w:rsidRDefault="00D4793C" w:rsidP="00D4793C">
      <w:pPr>
        <w:spacing w:before="240"/>
        <w:ind w:firstLine="709"/>
        <w:contextualSpacing/>
        <w:rPr>
          <w:rFonts w:ascii="Times New Roman" w:hAnsi="Times New Roman" w:cs="Times New Roman"/>
        </w:rPr>
      </w:pPr>
      <w:r w:rsidRPr="00F0030D">
        <w:rPr>
          <w:rFonts w:ascii="Times New Roman" w:hAnsi="Times New Roman" w:cs="Times New Roman"/>
        </w:rPr>
        <w:t>3.1</w:t>
      </w:r>
      <w:r>
        <w:rPr>
          <w:rFonts w:ascii="Times New Roman" w:hAnsi="Times New Roman" w:cs="Times New Roman"/>
        </w:rPr>
        <w:t>1</w:t>
      </w:r>
      <w:r w:rsidRPr="00F0030D">
        <w:rPr>
          <w:rFonts w:ascii="Times New Roman" w:hAnsi="Times New Roman" w:cs="Times New Roman"/>
        </w:rPr>
        <w:t xml:space="preserve">. Решение об одобрении сделки, в совершении которой имеется заинтересованность, принимается большинством голосов членов </w:t>
      </w:r>
      <w:r>
        <w:rPr>
          <w:rFonts w:ascii="Times New Roman" w:hAnsi="Times New Roman" w:cs="Times New Roman"/>
        </w:rPr>
        <w:t>Управляющего</w:t>
      </w:r>
      <w:r w:rsidRPr="00F0030D">
        <w:rPr>
          <w:rFonts w:ascii="Times New Roman" w:hAnsi="Times New Roman" w:cs="Times New Roman"/>
        </w:rPr>
        <w:t xml:space="preserve">  совета, не заинтересованных в совершении этой сделки. </w:t>
      </w:r>
    </w:p>
    <w:p w:rsidR="00D4793C" w:rsidRPr="00F0030D" w:rsidRDefault="00D4793C" w:rsidP="00D4793C">
      <w:pPr>
        <w:spacing w:before="240"/>
        <w:ind w:firstLine="709"/>
        <w:contextualSpacing/>
        <w:rPr>
          <w:rFonts w:ascii="Times New Roman" w:hAnsi="Times New Roman" w:cs="Times New Roman"/>
        </w:rPr>
      </w:pPr>
      <w:r w:rsidRPr="00F0030D">
        <w:rPr>
          <w:rFonts w:ascii="Times New Roman" w:hAnsi="Times New Roman" w:cs="Times New Roman"/>
        </w:rPr>
        <w:t>В случае</w:t>
      </w:r>
      <w:proofErr w:type="gramStart"/>
      <w:r w:rsidRPr="00F0030D">
        <w:rPr>
          <w:rFonts w:ascii="Times New Roman" w:hAnsi="Times New Roman" w:cs="Times New Roman"/>
        </w:rPr>
        <w:t>,</w:t>
      </w:r>
      <w:proofErr w:type="gramEnd"/>
      <w:r w:rsidRPr="00F0030D">
        <w:rPr>
          <w:rFonts w:ascii="Times New Roman" w:hAnsi="Times New Roman" w:cs="Times New Roman"/>
        </w:rPr>
        <w:t xml:space="preserve"> если лица, заинтересованные в совершении сделки, составляют в</w:t>
      </w:r>
      <w:r w:rsidRPr="00B73BC7">
        <w:rPr>
          <w:rFonts w:ascii="Times New Roman" w:hAnsi="Times New Roman" w:cs="Times New Roman"/>
        </w:rPr>
        <w:t xml:space="preserve"> </w:t>
      </w:r>
      <w:r>
        <w:rPr>
          <w:rFonts w:ascii="Times New Roman" w:hAnsi="Times New Roman" w:cs="Times New Roman"/>
        </w:rPr>
        <w:t>Управляющем</w:t>
      </w:r>
      <w:r w:rsidRPr="00F0030D">
        <w:rPr>
          <w:rFonts w:ascii="Times New Roman" w:hAnsi="Times New Roman" w:cs="Times New Roman"/>
        </w:rPr>
        <w:t xml:space="preserve"> совете большинство, решение об одобрении сделки, в совершении которой имеется заинтересованность, принимается Учредителем Учреждения.</w:t>
      </w:r>
    </w:p>
    <w:p w:rsidR="00D4793C" w:rsidRPr="00F0030D" w:rsidRDefault="00D4793C" w:rsidP="00D4793C">
      <w:pPr>
        <w:spacing w:before="240"/>
        <w:ind w:firstLine="709"/>
        <w:contextualSpacing/>
        <w:rPr>
          <w:rFonts w:ascii="Times New Roman" w:hAnsi="Times New Roman" w:cs="Times New Roman"/>
        </w:rPr>
      </w:pPr>
      <w:r>
        <w:rPr>
          <w:rFonts w:ascii="Times New Roman" w:hAnsi="Times New Roman" w:cs="Times New Roman"/>
        </w:rPr>
        <w:t>3.12</w:t>
      </w:r>
      <w:r w:rsidRPr="00F0030D">
        <w:rPr>
          <w:rFonts w:ascii="Times New Roman" w:hAnsi="Times New Roman" w:cs="Times New Roman"/>
        </w:rPr>
        <w:t xml:space="preserve">. Источниками формирования имущества и финансовых ресурсов Учреждения являются: </w:t>
      </w:r>
    </w:p>
    <w:p w:rsidR="00D4793C" w:rsidRPr="00F0030D" w:rsidRDefault="00D4793C" w:rsidP="00D4793C">
      <w:pPr>
        <w:numPr>
          <w:ilvl w:val="0"/>
          <w:numId w:val="10"/>
        </w:numPr>
        <w:tabs>
          <w:tab w:val="left" w:pos="851"/>
        </w:tabs>
        <w:ind w:left="0" w:firstLine="709"/>
        <w:contextualSpacing/>
        <w:rPr>
          <w:rFonts w:ascii="Times New Roman" w:hAnsi="Times New Roman" w:cs="Times New Roman"/>
        </w:rPr>
      </w:pPr>
      <w:r w:rsidRPr="00F0030D">
        <w:rPr>
          <w:rFonts w:ascii="Times New Roman" w:hAnsi="Times New Roman" w:cs="Times New Roman"/>
        </w:rPr>
        <w:t xml:space="preserve">имущество, закрепленное в установленном порядке за Учреждением; </w:t>
      </w:r>
    </w:p>
    <w:p w:rsidR="00D4793C" w:rsidRPr="002D1093" w:rsidRDefault="00D4793C" w:rsidP="00D4793C">
      <w:pPr>
        <w:numPr>
          <w:ilvl w:val="0"/>
          <w:numId w:val="10"/>
        </w:numPr>
        <w:tabs>
          <w:tab w:val="left" w:pos="851"/>
        </w:tabs>
        <w:ind w:left="0" w:firstLine="709"/>
        <w:contextualSpacing/>
        <w:rPr>
          <w:rFonts w:ascii="Times New Roman" w:hAnsi="Times New Roman" w:cs="Times New Roman"/>
        </w:rPr>
      </w:pPr>
      <w:r w:rsidRPr="002D1093">
        <w:rPr>
          <w:rFonts w:ascii="Times New Roman" w:hAnsi="Times New Roman" w:cs="Times New Roman"/>
        </w:rPr>
        <w:t>бюджетные средства;</w:t>
      </w:r>
    </w:p>
    <w:p w:rsidR="00D4793C" w:rsidRPr="002D1093" w:rsidRDefault="00D4793C" w:rsidP="00D4793C">
      <w:pPr>
        <w:numPr>
          <w:ilvl w:val="0"/>
          <w:numId w:val="10"/>
        </w:numPr>
        <w:tabs>
          <w:tab w:val="left" w:pos="851"/>
        </w:tabs>
        <w:ind w:left="0" w:firstLine="709"/>
        <w:contextualSpacing/>
        <w:rPr>
          <w:rFonts w:ascii="Times New Roman" w:hAnsi="Times New Roman" w:cs="Times New Roman"/>
        </w:rPr>
      </w:pPr>
      <w:r w:rsidRPr="002D1093">
        <w:rPr>
          <w:rFonts w:ascii="Times New Roman" w:hAnsi="Times New Roman" w:cs="Times New Roman"/>
        </w:rPr>
        <w:t>доходы, полученные от приносящей доход деятельности;</w:t>
      </w:r>
    </w:p>
    <w:p w:rsidR="00D4793C" w:rsidRPr="002D1093" w:rsidRDefault="00D4793C" w:rsidP="00D4793C">
      <w:pPr>
        <w:numPr>
          <w:ilvl w:val="0"/>
          <w:numId w:val="10"/>
        </w:numPr>
        <w:tabs>
          <w:tab w:val="left" w:pos="851"/>
        </w:tabs>
        <w:ind w:left="0" w:firstLine="709"/>
        <w:contextualSpacing/>
        <w:rPr>
          <w:rFonts w:ascii="Times New Roman" w:hAnsi="Times New Roman" w:cs="Times New Roman"/>
        </w:rPr>
      </w:pPr>
      <w:r w:rsidRPr="002D1093">
        <w:rPr>
          <w:rFonts w:ascii="Times New Roman" w:hAnsi="Times New Roman" w:cs="Times New Roman"/>
        </w:rPr>
        <w:t>средства спонсоров и добровольные пожертвования граждан;</w:t>
      </w:r>
    </w:p>
    <w:p w:rsidR="00D4793C" w:rsidRDefault="00D4793C" w:rsidP="00D4793C">
      <w:pPr>
        <w:numPr>
          <w:ilvl w:val="0"/>
          <w:numId w:val="10"/>
        </w:numPr>
        <w:tabs>
          <w:tab w:val="left" w:pos="851"/>
        </w:tabs>
        <w:ind w:left="0" w:firstLine="709"/>
        <w:contextualSpacing/>
        <w:rPr>
          <w:rFonts w:ascii="Times New Roman" w:hAnsi="Times New Roman" w:cs="Times New Roman"/>
        </w:rPr>
      </w:pPr>
      <w:r>
        <w:rPr>
          <w:rFonts w:ascii="Times New Roman" w:hAnsi="Times New Roman" w:cs="Times New Roman"/>
        </w:rPr>
        <w:t>проекты, гранты, в том числе гранты в форме субсидий;</w:t>
      </w:r>
    </w:p>
    <w:p w:rsidR="00D4793C" w:rsidRPr="002D1093" w:rsidRDefault="00D4793C" w:rsidP="00D4793C">
      <w:pPr>
        <w:numPr>
          <w:ilvl w:val="0"/>
          <w:numId w:val="10"/>
        </w:numPr>
        <w:tabs>
          <w:tab w:val="left" w:pos="851"/>
        </w:tabs>
        <w:ind w:left="0" w:firstLine="709"/>
        <w:contextualSpacing/>
        <w:rPr>
          <w:rFonts w:ascii="Times New Roman" w:hAnsi="Times New Roman" w:cs="Times New Roman"/>
        </w:rPr>
      </w:pPr>
      <w:r w:rsidRPr="002D1093">
        <w:rPr>
          <w:rFonts w:ascii="Times New Roman" w:hAnsi="Times New Roman" w:cs="Times New Roman"/>
        </w:rPr>
        <w:t>иные источники, не запрещенные законодательством.</w:t>
      </w:r>
    </w:p>
    <w:p w:rsidR="00D4793C" w:rsidRPr="002D1093" w:rsidRDefault="00D4793C" w:rsidP="00D4793C">
      <w:pPr>
        <w:autoSpaceDE w:val="0"/>
        <w:autoSpaceDN w:val="0"/>
        <w:adjustRightInd w:val="0"/>
        <w:spacing w:before="240"/>
        <w:ind w:firstLine="709"/>
        <w:contextualSpacing/>
        <w:outlineLvl w:val="1"/>
        <w:rPr>
          <w:rFonts w:ascii="Times New Roman" w:hAnsi="Times New Roman" w:cs="Times New Roman"/>
        </w:rPr>
      </w:pPr>
      <w:r w:rsidRPr="002D1093">
        <w:rPr>
          <w:rFonts w:ascii="Times New Roman" w:hAnsi="Times New Roman" w:cs="Times New Roman"/>
        </w:rPr>
        <w:t>3.</w:t>
      </w:r>
      <w:r>
        <w:rPr>
          <w:rFonts w:ascii="Times New Roman" w:hAnsi="Times New Roman" w:cs="Times New Roman"/>
        </w:rPr>
        <w:t>13</w:t>
      </w:r>
      <w:r w:rsidRPr="002D1093">
        <w:rPr>
          <w:rFonts w:ascii="Times New Roman" w:hAnsi="Times New Roman" w:cs="Times New Roman"/>
        </w:rPr>
        <w:t xml:space="preserve">. Учреждение без согласия </w:t>
      </w:r>
      <w:r>
        <w:rPr>
          <w:rFonts w:ascii="Times New Roman" w:hAnsi="Times New Roman" w:cs="Times New Roman"/>
        </w:rPr>
        <w:t>Учредителя Учреждения</w:t>
      </w:r>
      <w:r w:rsidRPr="002D1093">
        <w:rPr>
          <w:rFonts w:ascii="Times New Roman" w:hAnsi="Times New Roman" w:cs="Times New Roman"/>
        </w:rPr>
        <w:t xml:space="preserve"> не вправе распоряжаться закрепленным за ним особо ценным движимым имуществом, или приобретенным Учреждением за счет средств, выделенных ему на приобретение такого имущества, а также недвижимым имуществом.</w:t>
      </w:r>
    </w:p>
    <w:p w:rsidR="00D4793C" w:rsidRPr="002D1093" w:rsidRDefault="00D4793C" w:rsidP="00D4793C">
      <w:pPr>
        <w:ind w:firstLine="709"/>
        <w:rPr>
          <w:rFonts w:ascii="Times New Roman" w:hAnsi="Times New Roman" w:cs="Times New Roman"/>
        </w:rPr>
      </w:pPr>
      <w:r w:rsidRPr="002D1093">
        <w:rPr>
          <w:rFonts w:ascii="Times New Roman" w:hAnsi="Times New Roman" w:cs="Times New Roman"/>
        </w:rPr>
        <w:t>Остальным находящимся на праве оперативного управления имуществом Учреждение вправе распоряжаться самостоятельно, если иное не предусмотрено законом.</w:t>
      </w:r>
    </w:p>
    <w:p w:rsidR="00D4793C" w:rsidRPr="002D1093" w:rsidRDefault="00D4793C" w:rsidP="00D4793C">
      <w:pPr>
        <w:ind w:firstLine="709"/>
        <w:rPr>
          <w:rFonts w:ascii="Times New Roman" w:hAnsi="Times New Roman" w:cs="Times New Roman"/>
        </w:rPr>
      </w:pPr>
      <w:r w:rsidRPr="002D1093">
        <w:rPr>
          <w:rFonts w:ascii="Times New Roman" w:hAnsi="Times New Roman" w:cs="Times New Roman"/>
        </w:rPr>
        <w:t>Перечень особо ценного движимого имущества Учреждения определяется Учредителем Учреждения.</w:t>
      </w:r>
    </w:p>
    <w:p w:rsidR="00D4793C" w:rsidRDefault="00D4793C" w:rsidP="00D4793C">
      <w:pPr>
        <w:ind w:firstLine="709"/>
        <w:rPr>
          <w:rFonts w:ascii="Times New Roman" w:hAnsi="Times New Roman" w:cs="Times New Roman"/>
        </w:rPr>
      </w:pPr>
      <w:r w:rsidRPr="002D1093">
        <w:rPr>
          <w:rFonts w:ascii="Times New Roman" w:hAnsi="Times New Roman" w:cs="Times New Roman"/>
        </w:rPr>
        <w:t>Учреждение не вправе без согласия Учредителя Учреждения заключать договоры аренды и безвозмездного пользования недвижимого имущества, закрепленного за Учреждением на праве оперативного управления.</w:t>
      </w:r>
    </w:p>
    <w:p w:rsidR="00D4793C" w:rsidRPr="002D1093" w:rsidRDefault="00D4793C" w:rsidP="00D4793C">
      <w:pPr>
        <w:ind w:firstLine="709"/>
        <w:contextualSpacing/>
        <w:rPr>
          <w:rFonts w:ascii="Times New Roman" w:hAnsi="Times New Roman" w:cs="Times New Roman"/>
        </w:rPr>
      </w:pPr>
      <w:r w:rsidRPr="00787160">
        <w:rPr>
          <w:rFonts w:ascii="Times New Roman" w:hAnsi="Times New Roman" w:cs="Times New Roman"/>
        </w:rPr>
        <w:t>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w:t>
      </w:r>
    </w:p>
    <w:p w:rsidR="00D4793C" w:rsidRPr="002D1093" w:rsidRDefault="00D4793C" w:rsidP="00D4793C">
      <w:pPr>
        <w:spacing w:before="240"/>
        <w:ind w:firstLine="709"/>
        <w:contextualSpacing/>
        <w:rPr>
          <w:rFonts w:ascii="Times New Roman" w:hAnsi="Times New Roman" w:cs="Times New Roman"/>
        </w:rPr>
      </w:pPr>
      <w:r>
        <w:rPr>
          <w:rFonts w:ascii="Times New Roman" w:hAnsi="Times New Roman" w:cs="Times New Roman"/>
        </w:rPr>
        <w:t>3.14</w:t>
      </w:r>
      <w:r w:rsidRPr="002D1093">
        <w:rPr>
          <w:rFonts w:ascii="Times New Roman" w:hAnsi="Times New Roman" w:cs="Times New Roman"/>
        </w:rPr>
        <w:t xml:space="preserve">. Движимое имущество, приобретенное Учреждением за счет доходов от иных видов деятельности, предусмотренных Уставом, </w:t>
      </w:r>
      <w:proofErr w:type="gramStart"/>
      <w:r w:rsidRPr="002D1093">
        <w:rPr>
          <w:rFonts w:ascii="Times New Roman" w:hAnsi="Times New Roman" w:cs="Times New Roman"/>
        </w:rPr>
        <w:t>поступает в самостоятельное распоряжение Учреждения и учитывается</w:t>
      </w:r>
      <w:proofErr w:type="gramEnd"/>
      <w:r w:rsidRPr="002D1093">
        <w:rPr>
          <w:rFonts w:ascii="Times New Roman" w:hAnsi="Times New Roman" w:cs="Times New Roman"/>
        </w:rPr>
        <w:t xml:space="preserve"> на отдельном балансе. Данное имущество является муниципальной собственностью.</w:t>
      </w:r>
    </w:p>
    <w:p w:rsidR="00D4793C" w:rsidRPr="002D1093" w:rsidRDefault="00D4793C" w:rsidP="00D4793C">
      <w:pPr>
        <w:keepLines/>
        <w:autoSpaceDE w:val="0"/>
        <w:autoSpaceDN w:val="0"/>
        <w:adjustRightInd w:val="0"/>
        <w:spacing w:before="240"/>
        <w:ind w:firstLine="709"/>
        <w:contextualSpacing/>
        <w:rPr>
          <w:rFonts w:ascii="Times New Roman" w:hAnsi="Times New Roman" w:cs="Times New Roman"/>
        </w:rPr>
      </w:pPr>
      <w:r w:rsidRPr="002D1093">
        <w:rPr>
          <w:rFonts w:ascii="Times New Roman" w:hAnsi="Times New Roman" w:cs="Times New Roman"/>
        </w:rPr>
        <w:t>3.1</w:t>
      </w:r>
      <w:r>
        <w:rPr>
          <w:rFonts w:ascii="Times New Roman" w:hAnsi="Times New Roman" w:cs="Times New Roman"/>
        </w:rPr>
        <w:t>5</w:t>
      </w:r>
      <w:r w:rsidRPr="002D1093">
        <w:rPr>
          <w:rFonts w:ascii="Times New Roman" w:hAnsi="Times New Roman" w:cs="Times New Roman"/>
        </w:rPr>
        <w:t>.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законодательством.</w:t>
      </w:r>
    </w:p>
    <w:p w:rsidR="00D4793C" w:rsidRPr="002D1093" w:rsidRDefault="00D4793C" w:rsidP="00D4793C">
      <w:pPr>
        <w:spacing w:before="240"/>
        <w:ind w:firstLine="709"/>
        <w:contextualSpacing/>
        <w:rPr>
          <w:rFonts w:ascii="Times New Roman" w:hAnsi="Times New Roman" w:cs="Times New Roman"/>
        </w:rPr>
      </w:pPr>
      <w:r w:rsidRPr="002D1093">
        <w:rPr>
          <w:rFonts w:ascii="Times New Roman" w:hAnsi="Times New Roman" w:cs="Times New Roman"/>
        </w:rPr>
        <w:t>3.1</w:t>
      </w:r>
      <w:r>
        <w:rPr>
          <w:rFonts w:ascii="Times New Roman" w:hAnsi="Times New Roman" w:cs="Times New Roman"/>
        </w:rPr>
        <w:t>6</w:t>
      </w:r>
      <w:r w:rsidRPr="002D1093">
        <w:rPr>
          <w:rFonts w:ascii="Times New Roman" w:hAnsi="Times New Roman" w:cs="Times New Roman"/>
        </w:rPr>
        <w:t>. Имущество, находящееся у Учреждения на праве оперативного управления может быть изъято по решению Учредителя Учреждения, если оно излишнее, неиспользуемое или используемое не по назначению</w:t>
      </w:r>
      <w:r>
        <w:rPr>
          <w:rFonts w:ascii="Times New Roman" w:hAnsi="Times New Roman" w:cs="Times New Roman"/>
        </w:rPr>
        <w:t>.</w:t>
      </w:r>
    </w:p>
    <w:p w:rsidR="00D4793C" w:rsidRDefault="00D4793C" w:rsidP="00D4793C">
      <w:pPr>
        <w:pStyle w:val="p7"/>
        <w:shd w:val="clear" w:color="auto" w:fill="FFFFFF"/>
        <w:spacing w:before="0" w:beforeAutospacing="0" w:after="0" w:afterAutospacing="0"/>
        <w:ind w:firstLine="709"/>
        <w:contextualSpacing/>
      </w:pPr>
      <w:r w:rsidRPr="00787160">
        <w:t>3.1</w:t>
      </w:r>
      <w:r>
        <w:t>6</w:t>
      </w:r>
      <w:r w:rsidRPr="00787160">
        <w:t xml:space="preserve">. </w:t>
      </w:r>
      <w:proofErr w:type="gramStart"/>
      <w:r w:rsidRPr="00787160">
        <w:t>Учреждение является получателем бюджетных средств и финансируется за счет средств бюджета муниципального образования «</w:t>
      </w:r>
      <w:r>
        <w:rPr>
          <w:rStyle w:val="FontStyle38"/>
          <w:bCs/>
          <w:sz w:val="24"/>
        </w:rPr>
        <w:t xml:space="preserve">Муниципальный округ </w:t>
      </w:r>
      <w:proofErr w:type="spellStart"/>
      <w:r w:rsidRPr="00EF0C56">
        <w:rPr>
          <w:rStyle w:val="FontStyle38"/>
          <w:bCs/>
          <w:sz w:val="24"/>
        </w:rPr>
        <w:t>Шарканский</w:t>
      </w:r>
      <w:proofErr w:type="spellEnd"/>
      <w:r w:rsidRPr="00EF0C56">
        <w:rPr>
          <w:rStyle w:val="FontStyle38"/>
          <w:bCs/>
          <w:sz w:val="24"/>
        </w:rPr>
        <w:t xml:space="preserve"> район</w:t>
      </w:r>
      <w:r>
        <w:rPr>
          <w:rStyle w:val="FontStyle38"/>
          <w:bCs/>
          <w:sz w:val="24"/>
        </w:rPr>
        <w:t xml:space="preserve"> Удмуртской Республики</w:t>
      </w:r>
      <w:r w:rsidRPr="00EF0C56">
        <w:rPr>
          <w:rStyle w:val="FontStyle38"/>
          <w:bCs/>
          <w:sz w:val="24"/>
        </w:rPr>
        <w:t>»</w:t>
      </w:r>
      <w:r w:rsidRPr="00787160">
        <w:t xml:space="preserve"> на основании бюджетной сметы до момента установления ему Учредителем Учреждения в соответствии с законодательством финансового обеспечения выполнения муниципального задания в виде субсидии из бюджета муниципального образования «</w:t>
      </w:r>
      <w:r>
        <w:rPr>
          <w:rStyle w:val="FontStyle38"/>
          <w:bCs/>
          <w:sz w:val="24"/>
        </w:rPr>
        <w:t xml:space="preserve">Муниципальный округ </w:t>
      </w:r>
      <w:proofErr w:type="spellStart"/>
      <w:r w:rsidRPr="00EF0C56">
        <w:rPr>
          <w:rStyle w:val="FontStyle38"/>
          <w:bCs/>
          <w:sz w:val="24"/>
        </w:rPr>
        <w:t>Шарканский</w:t>
      </w:r>
      <w:proofErr w:type="spellEnd"/>
      <w:r w:rsidRPr="00EF0C56">
        <w:rPr>
          <w:rStyle w:val="FontStyle38"/>
          <w:bCs/>
          <w:sz w:val="24"/>
        </w:rPr>
        <w:t xml:space="preserve"> район</w:t>
      </w:r>
      <w:r>
        <w:rPr>
          <w:rStyle w:val="FontStyle38"/>
          <w:bCs/>
          <w:sz w:val="24"/>
        </w:rPr>
        <w:t xml:space="preserve"> Удмуртской Республики</w:t>
      </w:r>
      <w:r w:rsidRPr="00EF0C56">
        <w:rPr>
          <w:rStyle w:val="FontStyle38"/>
          <w:bCs/>
          <w:sz w:val="24"/>
        </w:rPr>
        <w:t>»</w:t>
      </w:r>
      <w:r w:rsidRPr="00787160">
        <w:t>.</w:t>
      </w:r>
      <w:r>
        <w:t xml:space="preserve"> </w:t>
      </w:r>
      <w:proofErr w:type="gramEnd"/>
    </w:p>
    <w:p w:rsidR="00D4793C" w:rsidRPr="002D1093" w:rsidRDefault="00D4793C" w:rsidP="00D4793C">
      <w:pPr>
        <w:pStyle w:val="p7"/>
        <w:shd w:val="clear" w:color="auto" w:fill="FFFFFF"/>
        <w:spacing w:before="0" w:beforeAutospacing="0" w:after="0" w:afterAutospacing="0"/>
        <w:ind w:firstLine="709"/>
        <w:contextualSpacing/>
      </w:pPr>
      <w:r w:rsidRPr="002D1093">
        <w:t>3.1</w:t>
      </w:r>
      <w:r>
        <w:t>7</w:t>
      </w:r>
      <w:r w:rsidRPr="002D1093">
        <w:t xml:space="preserve">. Муниципальное задание для Учреждения в соответствии с предусмотренными настоящим Уставом основными видами деятельности Учреждения </w:t>
      </w:r>
      <w:proofErr w:type="gramStart"/>
      <w:r w:rsidRPr="002D1093">
        <w:t>формирует и утверждает</w:t>
      </w:r>
      <w:proofErr w:type="gramEnd"/>
      <w:r w:rsidRPr="002D1093">
        <w:t xml:space="preserve"> Учредитель Учреждения в порядке, предусмотренном законодательством.</w:t>
      </w:r>
    </w:p>
    <w:p w:rsidR="00D4793C" w:rsidRPr="002D1093" w:rsidRDefault="00D4793C" w:rsidP="00D4793C">
      <w:pPr>
        <w:autoSpaceDE w:val="0"/>
        <w:autoSpaceDN w:val="0"/>
        <w:adjustRightInd w:val="0"/>
        <w:ind w:firstLine="709"/>
        <w:contextualSpacing/>
        <w:rPr>
          <w:rFonts w:ascii="Times New Roman" w:hAnsi="Times New Roman" w:cs="Times New Roman"/>
        </w:rPr>
      </w:pPr>
      <w:proofErr w:type="gramStart"/>
      <w:r w:rsidRPr="002D1093">
        <w:rPr>
          <w:rFonts w:ascii="Times New Roman" w:hAnsi="Times New Roman" w:cs="Times New Roman"/>
        </w:rPr>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Учреждения или приобретенных Учреждением за счет средств, выделенных ему Учредителем Учреждения на приобретение такого имущества, </w:t>
      </w:r>
      <w:r w:rsidRPr="002D1093">
        <w:rPr>
          <w:rFonts w:ascii="Times New Roman" w:hAnsi="Times New Roman" w:cs="Times New Roman"/>
        </w:rPr>
        <w:lastRenderedPageBreak/>
        <w:t>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D4793C" w:rsidRPr="002D1093" w:rsidRDefault="00D4793C" w:rsidP="00D4793C">
      <w:pPr>
        <w:autoSpaceDE w:val="0"/>
        <w:autoSpaceDN w:val="0"/>
        <w:adjustRightInd w:val="0"/>
        <w:spacing w:before="240"/>
        <w:ind w:firstLine="709"/>
        <w:contextualSpacing/>
        <w:rPr>
          <w:rFonts w:ascii="Times New Roman" w:hAnsi="Times New Roman" w:cs="Times New Roman"/>
        </w:rPr>
      </w:pPr>
      <w:r>
        <w:rPr>
          <w:rFonts w:ascii="Times New Roman" w:hAnsi="Times New Roman" w:cs="Times New Roman"/>
        </w:rPr>
        <w:t>3.18</w:t>
      </w:r>
      <w:r w:rsidRPr="002D1093">
        <w:rPr>
          <w:rFonts w:ascii="Times New Roman" w:hAnsi="Times New Roman" w:cs="Times New Roman"/>
        </w:rPr>
        <w:t xml:space="preserve">. Учреждение не </w:t>
      </w:r>
      <w:r>
        <w:rPr>
          <w:rFonts w:ascii="Times New Roman" w:hAnsi="Times New Roman" w:cs="Times New Roman"/>
        </w:rPr>
        <w:t xml:space="preserve"> </w:t>
      </w:r>
      <w:r w:rsidRPr="002D1093">
        <w:rPr>
          <w:rFonts w:ascii="Times New Roman" w:hAnsi="Times New Roman" w:cs="Times New Roman"/>
        </w:rPr>
        <w:t>вправе отказаться от выполнения муниципального задания.</w:t>
      </w:r>
    </w:p>
    <w:p w:rsidR="00D4793C" w:rsidRPr="002D1093" w:rsidRDefault="00D4793C" w:rsidP="00D4793C">
      <w:pPr>
        <w:autoSpaceDE w:val="0"/>
        <w:autoSpaceDN w:val="0"/>
        <w:adjustRightInd w:val="0"/>
        <w:ind w:firstLine="709"/>
        <w:contextualSpacing/>
        <w:rPr>
          <w:rFonts w:ascii="Times New Roman" w:hAnsi="Times New Roman" w:cs="Times New Roman"/>
        </w:rPr>
      </w:pPr>
      <w:r w:rsidRPr="002D1093">
        <w:rPr>
          <w:rFonts w:ascii="Times New Roman" w:hAnsi="Times New Roman" w:cs="Times New Roman"/>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D4793C" w:rsidRPr="002D1093" w:rsidRDefault="00D4793C" w:rsidP="00D4793C">
      <w:pPr>
        <w:autoSpaceDE w:val="0"/>
        <w:autoSpaceDN w:val="0"/>
        <w:adjustRightInd w:val="0"/>
        <w:spacing w:before="240"/>
        <w:ind w:firstLine="709"/>
        <w:contextualSpacing/>
        <w:rPr>
          <w:rFonts w:ascii="Times New Roman" w:hAnsi="Times New Roman" w:cs="Times New Roman"/>
        </w:rPr>
      </w:pPr>
      <w:r w:rsidRPr="002D1093">
        <w:rPr>
          <w:rFonts w:ascii="Times New Roman" w:hAnsi="Times New Roman" w:cs="Times New Roman"/>
        </w:rPr>
        <w:t>3.</w:t>
      </w:r>
      <w:r>
        <w:rPr>
          <w:rFonts w:ascii="Times New Roman" w:hAnsi="Times New Roman" w:cs="Times New Roman"/>
        </w:rPr>
        <w:t>19</w:t>
      </w:r>
      <w:r w:rsidRPr="002D1093">
        <w:rPr>
          <w:rFonts w:ascii="Times New Roman" w:hAnsi="Times New Roman" w:cs="Times New Roman"/>
        </w:rPr>
        <w:t>. В случае сдачи в аренду с согласия Учредителя Учреждения недвижимого имущества и особо ценного движимого имущества, закрепленного за Учреждением Учредителем Учреждения или приобретенного Учреждением за счет средств, выделенных ему Учредителем Учреждения на приобретение такого имущества, финансовое обеспечение содержания такого имущества Учредителем Учреждения не осуществляется.</w:t>
      </w:r>
    </w:p>
    <w:p w:rsidR="00D4793C" w:rsidRDefault="00D4793C" w:rsidP="00D4793C">
      <w:pPr>
        <w:spacing w:before="240"/>
        <w:ind w:firstLine="709"/>
        <w:contextualSpacing/>
        <w:rPr>
          <w:rFonts w:ascii="Times New Roman" w:hAnsi="Times New Roman" w:cs="Times New Roman"/>
        </w:rPr>
      </w:pPr>
      <w:r w:rsidRPr="002D1093">
        <w:rPr>
          <w:rFonts w:ascii="Times New Roman" w:hAnsi="Times New Roman" w:cs="Times New Roman"/>
        </w:rPr>
        <w:t>3.</w:t>
      </w:r>
      <w:r>
        <w:rPr>
          <w:rFonts w:ascii="Times New Roman" w:hAnsi="Times New Roman" w:cs="Times New Roman"/>
        </w:rPr>
        <w:t>20</w:t>
      </w:r>
      <w:r w:rsidRPr="002D1093">
        <w:rPr>
          <w:rFonts w:ascii="Times New Roman" w:hAnsi="Times New Roman" w:cs="Times New Roman"/>
        </w:rPr>
        <w:t xml:space="preserve">. В </w:t>
      </w:r>
      <w:proofErr w:type="gramStart"/>
      <w:r w:rsidRPr="002D1093">
        <w:rPr>
          <w:rFonts w:ascii="Times New Roman" w:hAnsi="Times New Roman" w:cs="Times New Roman"/>
        </w:rPr>
        <w:t>пре</w:t>
      </w:r>
      <w:r>
        <w:rPr>
          <w:rFonts w:ascii="Times New Roman" w:hAnsi="Times New Roman" w:cs="Times New Roman"/>
        </w:rPr>
        <w:t xml:space="preserve">делах, имеющихся в распоряжении  </w:t>
      </w:r>
      <w:r w:rsidRPr="002D1093">
        <w:rPr>
          <w:rFonts w:ascii="Times New Roman" w:hAnsi="Times New Roman" w:cs="Times New Roman"/>
        </w:rPr>
        <w:t>финансовых средств Учреждение осуществляет</w:t>
      </w:r>
      <w:proofErr w:type="gramEnd"/>
      <w:r w:rsidRPr="002D1093">
        <w:rPr>
          <w:rFonts w:ascii="Times New Roman" w:hAnsi="Times New Roman" w:cs="Times New Roman"/>
        </w:rPr>
        <w:t xml:space="preserve">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w:t>
      </w:r>
    </w:p>
    <w:p w:rsidR="00D4793C" w:rsidRPr="002278E2" w:rsidRDefault="00D4793C" w:rsidP="00D4793C">
      <w:pPr>
        <w:spacing w:before="240"/>
        <w:ind w:firstLine="709"/>
        <w:contextualSpacing/>
        <w:rPr>
          <w:rFonts w:ascii="Times New Roman" w:hAnsi="Times New Roman" w:cs="Times New Roman"/>
          <w:color w:val="000000"/>
        </w:rPr>
      </w:pPr>
      <w:r w:rsidRPr="002D1093">
        <w:rPr>
          <w:color w:val="000000"/>
        </w:rPr>
        <w:t xml:space="preserve"> </w:t>
      </w:r>
      <w:r w:rsidRPr="002278E2">
        <w:rPr>
          <w:rFonts w:ascii="Times New Roman" w:hAnsi="Times New Roman" w:cs="Times New Roman"/>
          <w:color w:val="000000"/>
        </w:rPr>
        <w:t xml:space="preserve">3.21. </w:t>
      </w:r>
      <w:proofErr w:type="gramStart"/>
      <w:r w:rsidRPr="002278E2">
        <w:rPr>
          <w:rFonts w:ascii="Times New Roman" w:hAnsi="Times New Roman" w:cs="Times New Roman"/>
          <w:color w:val="000000"/>
        </w:rPr>
        <w:t>Контроль за</w:t>
      </w:r>
      <w:proofErr w:type="gramEnd"/>
      <w:r w:rsidRPr="002278E2">
        <w:rPr>
          <w:rFonts w:ascii="Times New Roman" w:hAnsi="Times New Roman" w:cs="Times New Roman"/>
          <w:color w:val="000000"/>
        </w:rPr>
        <w:t xml:space="preserve"> использованием по назначению и сохранностью имущества, закреплённого за Учреждением на праве оперативного управления, осуществляет Учредитель Учреждения.</w:t>
      </w:r>
    </w:p>
    <w:p w:rsidR="00D4793C" w:rsidRPr="002D1093" w:rsidRDefault="00D4793C" w:rsidP="00D4793C">
      <w:pPr>
        <w:pStyle w:val="p2"/>
        <w:shd w:val="clear" w:color="auto" w:fill="FFFFFF"/>
        <w:spacing w:before="0" w:beforeAutospacing="0"/>
        <w:ind w:firstLine="284"/>
        <w:rPr>
          <w:color w:val="000000"/>
        </w:rPr>
      </w:pPr>
      <w:r>
        <w:rPr>
          <w:rStyle w:val="s10"/>
          <w:b/>
          <w:bCs/>
          <w:color w:val="000000"/>
        </w:rPr>
        <w:t xml:space="preserve">                                4</w:t>
      </w:r>
      <w:r w:rsidRPr="002D1093">
        <w:rPr>
          <w:rStyle w:val="s10"/>
          <w:b/>
          <w:bCs/>
          <w:color w:val="000000"/>
        </w:rPr>
        <w:t>. Управление Учреждением</w:t>
      </w:r>
    </w:p>
    <w:p w:rsidR="00D4793C" w:rsidRPr="00DE7653" w:rsidRDefault="00D4793C" w:rsidP="00D4793C">
      <w:pPr>
        <w:tabs>
          <w:tab w:val="left" w:pos="1276"/>
        </w:tabs>
        <w:rPr>
          <w:rFonts w:ascii="Times New Roman" w:hAnsi="Times New Roman" w:cs="Times New Roman"/>
        </w:rPr>
      </w:pPr>
      <w:r>
        <w:rPr>
          <w:rFonts w:ascii="Times New Roman" w:hAnsi="Times New Roman" w:cs="Times New Roman"/>
        </w:rPr>
        <w:t>4.1.</w:t>
      </w:r>
      <w:r w:rsidRPr="00DE7653">
        <w:rPr>
          <w:rFonts w:ascii="Times New Roman" w:hAnsi="Times New Roman" w:cs="Times New Roman"/>
        </w:rPr>
        <w:t>Управление Учреждением осуществляется в соответствии с законодательством Российской Федерации с учетом особенностей, установленных Федеральным законом «Об образовании в Российской Федерации</w:t>
      </w:r>
      <w:r>
        <w:rPr>
          <w:rFonts w:ascii="Times New Roman" w:hAnsi="Times New Roman" w:cs="Times New Roman"/>
        </w:rPr>
        <w:t>,</w:t>
      </w:r>
      <w:r w:rsidRPr="00DE7653">
        <w:rPr>
          <w:rFonts w:ascii="Times New Roman" w:hAnsi="Times New Roman" w:cs="Times New Roman"/>
        </w:rPr>
        <w:t xml:space="preserve"> на основе сочетания принципов единоначалия и коллегиальности.</w:t>
      </w:r>
    </w:p>
    <w:p w:rsidR="00D4793C" w:rsidRPr="000846CA" w:rsidRDefault="00D4793C" w:rsidP="00D4793C">
      <w:pPr>
        <w:autoSpaceDE w:val="0"/>
        <w:autoSpaceDN w:val="0"/>
        <w:adjustRightInd w:val="0"/>
        <w:jc w:val="both"/>
        <w:outlineLvl w:val="2"/>
        <w:rPr>
          <w:rFonts w:ascii="Times New Roman" w:hAnsi="Times New Roman"/>
        </w:rPr>
      </w:pPr>
      <w:r>
        <w:rPr>
          <w:rFonts w:ascii="Times New Roman" w:hAnsi="Times New Roman" w:cs="Times New Roman"/>
        </w:rPr>
        <w:t>4.2</w:t>
      </w:r>
      <w:r w:rsidRPr="000846CA">
        <w:rPr>
          <w:rFonts w:ascii="Times New Roman" w:hAnsi="Times New Roman" w:cs="Times New Roman"/>
        </w:rPr>
        <w:t xml:space="preserve">. </w:t>
      </w:r>
      <w:r w:rsidRPr="000846CA">
        <w:rPr>
          <w:rFonts w:ascii="Times New Roman" w:hAnsi="Times New Roman"/>
        </w:rPr>
        <w:t>К компетенции Учредителя относятся:</w:t>
      </w:r>
    </w:p>
    <w:p w:rsidR="00D4793C" w:rsidRPr="000846CA" w:rsidRDefault="00D4793C" w:rsidP="00D4793C">
      <w:pPr>
        <w:autoSpaceDE w:val="0"/>
        <w:autoSpaceDN w:val="0"/>
        <w:adjustRightInd w:val="0"/>
        <w:jc w:val="both"/>
        <w:outlineLvl w:val="2"/>
        <w:rPr>
          <w:rFonts w:ascii="Times New Roman" w:hAnsi="Times New Roman"/>
        </w:rPr>
      </w:pPr>
      <w:r w:rsidRPr="000846CA">
        <w:rPr>
          <w:rFonts w:ascii="Times New Roman" w:hAnsi="Times New Roman"/>
        </w:rPr>
        <w:t>- создание Учреждения (в т. ч. путем изменения типа существующего муниципального учреждения), его реорганизация и ликвидация;</w:t>
      </w:r>
    </w:p>
    <w:p w:rsidR="00D4793C" w:rsidRPr="000846CA" w:rsidRDefault="00D4793C" w:rsidP="00D4793C">
      <w:pPr>
        <w:autoSpaceDE w:val="0"/>
        <w:autoSpaceDN w:val="0"/>
        <w:adjustRightInd w:val="0"/>
        <w:jc w:val="both"/>
        <w:outlineLvl w:val="2"/>
        <w:rPr>
          <w:rFonts w:ascii="Times New Roman" w:hAnsi="Times New Roman"/>
        </w:rPr>
      </w:pPr>
      <w:r w:rsidRPr="000846CA">
        <w:rPr>
          <w:rFonts w:ascii="Times New Roman" w:hAnsi="Times New Roman"/>
        </w:rPr>
        <w:t>- утверждение Устава Учреждения, а также вносимых в него изменений;</w:t>
      </w:r>
    </w:p>
    <w:p w:rsidR="00D4793C" w:rsidRPr="000846CA" w:rsidRDefault="00D4793C" w:rsidP="00D4793C">
      <w:pPr>
        <w:autoSpaceDE w:val="0"/>
        <w:autoSpaceDN w:val="0"/>
        <w:adjustRightInd w:val="0"/>
        <w:jc w:val="both"/>
        <w:outlineLvl w:val="2"/>
        <w:rPr>
          <w:rFonts w:ascii="Times New Roman" w:hAnsi="Times New Roman"/>
        </w:rPr>
      </w:pPr>
      <w:r w:rsidRPr="000846CA">
        <w:rPr>
          <w:rFonts w:ascii="Times New Roman" w:hAnsi="Times New Roman"/>
        </w:rPr>
        <w:t>- назначение директора Учреждения и прекращение его полномочий;</w:t>
      </w:r>
    </w:p>
    <w:p w:rsidR="00D4793C" w:rsidRPr="000846CA" w:rsidRDefault="00D4793C" w:rsidP="00D4793C">
      <w:pPr>
        <w:autoSpaceDE w:val="0"/>
        <w:autoSpaceDN w:val="0"/>
        <w:adjustRightInd w:val="0"/>
        <w:jc w:val="both"/>
        <w:outlineLvl w:val="2"/>
        <w:rPr>
          <w:rFonts w:ascii="Times New Roman" w:hAnsi="Times New Roman"/>
        </w:rPr>
      </w:pPr>
      <w:r w:rsidRPr="000846CA">
        <w:rPr>
          <w:rFonts w:ascii="Times New Roman" w:hAnsi="Times New Roman"/>
        </w:rPr>
        <w:t>- 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директором Учреждения по инициативе работодателя в соответствии с Трудовым кодексом Российской Федерации;</w:t>
      </w:r>
    </w:p>
    <w:p w:rsidR="00D4793C" w:rsidRPr="000846CA" w:rsidRDefault="00D4793C" w:rsidP="00D4793C">
      <w:pPr>
        <w:autoSpaceDE w:val="0"/>
        <w:autoSpaceDN w:val="0"/>
        <w:adjustRightInd w:val="0"/>
        <w:jc w:val="both"/>
        <w:outlineLvl w:val="2"/>
        <w:rPr>
          <w:rFonts w:ascii="Times New Roman" w:hAnsi="Times New Roman"/>
        </w:rPr>
      </w:pPr>
      <w:r w:rsidRPr="000846CA">
        <w:rPr>
          <w:rFonts w:ascii="Times New Roman" w:hAnsi="Times New Roman"/>
        </w:rPr>
        <w:t>- предварительное согласование совершения Учреждением крупных сделок;</w:t>
      </w:r>
    </w:p>
    <w:p w:rsidR="00D4793C" w:rsidRPr="000846CA" w:rsidRDefault="00D4793C" w:rsidP="00D4793C">
      <w:pPr>
        <w:autoSpaceDE w:val="0"/>
        <w:autoSpaceDN w:val="0"/>
        <w:adjustRightInd w:val="0"/>
        <w:jc w:val="both"/>
        <w:outlineLvl w:val="2"/>
        <w:rPr>
          <w:rFonts w:ascii="Times New Roman" w:hAnsi="Times New Roman"/>
        </w:rPr>
      </w:pPr>
      <w:r w:rsidRPr="000846CA">
        <w:rPr>
          <w:rFonts w:ascii="Times New Roman" w:hAnsi="Times New Roman"/>
        </w:rPr>
        <w:t>- принятие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Федеральным законом «О некоммерческих организациях»;</w:t>
      </w:r>
    </w:p>
    <w:p w:rsidR="00D4793C" w:rsidRPr="000846CA" w:rsidRDefault="00D4793C" w:rsidP="00D4793C">
      <w:pPr>
        <w:autoSpaceDE w:val="0"/>
        <w:autoSpaceDN w:val="0"/>
        <w:adjustRightInd w:val="0"/>
        <w:jc w:val="both"/>
        <w:outlineLvl w:val="2"/>
        <w:rPr>
          <w:rFonts w:ascii="Times New Roman" w:hAnsi="Times New Roman"/>
        </w:rPr>
      </w:pPr>
      <w:r w:rsidRPr="000846CA">
        <w:rPr>
          <w:rFonts w:ascii="Times New Roman" w:hAnsi="Times New Roman"/>
        </w:rPr>
        <w:t>- предварительное согласование сделки по распоряжению недвижимым имуществом Учреждения, в т. ч. передаче его в аренду;</w:t>
      </w:r>
    </w:p>
    <w:p w:rsidR="00D4793C" w:rsidRPr="000846CA" w:rsidRDefault="00D4793C" w:rsidP="00D4793C">
      <w:pPr>
        <w:autoSpaceDE w:val="0"/>
        <w:autoSpaceDN w:val="0"/>
        <w:adjustRightInd w:val="0"/>
        <w:jc w:val="both"/>
        <w:outlineLvl w:val="2"/>
        <w:rPr>
          <w:rFonts w:ascii="Times New Roman" w:hAnsi="Times New Roman"/>
        </w:rPr>
      </w:pPr>
      <w:r w:rsidRPr="000846CA">
        <w:rPr>
          <w:rFonts w:ascii="Times New Roman" w:hAnsi="Times New Roman"/>
        </w:rPr>
        <w:t>- определение перечня особо ценного движимого имущества;</w:t>
      </w:r>
    </w:p>
    <w:p w:rsidR="00D4793C" w:rsidRPr="000846CA" w:rsidRDefault="00D4793C" w:rsidP="00D4793C">
      <w:pPr>
        <w:autoSpaceDE w:val="0"/>
        <w:autoSpaceDN w:val="0"/>
        <w:adjustRightInd w:val="0"/>
        <w:jc w:val="both"/>
        <w:outlineLvl w:val="2"/>
        <w:rPr>
          <w:rFonts w:ascii="Times New Roman" w:hAnsi="Times New Roman"/>
        </w:rPr>
      </w:pPr>
      <w:r w:rsidRPr="000846CA">
        <w:rPr>
          <w:rFonts w:ascii="Times New Roman" w:hAnsi="Times New Roman"/>
        </w:rPr>
        <w:t>- закрепление муниципального имущества за Учреждением на праве оперативного управления, а также изъятие такого имущества;</w:t>
      </w:r>
    </w:p>
    <w:p w:rsidR="00D4793C" w:rsidRPr="000846CA" w:rsidRDefault="00D4793C" w:rsidP="00D4793C">
      <w:pPr>
        <w:autoSpaceDE w:val="0"/>
        <w:autoSpaceDN w:val="0"/>
        <w:adjustRightInd w:val="0"/>
        <w:jc w:val="both"/>
        <w:outlineLvl w:val="2"/>
        <w:rPr>
          <w:rFonts w:ascii="Times New Roman" w:hAnsi="Times New Roman"/>
        </w:rPr>
      </w:pPr>
      <w:r w:rsidRPr="000846CA">
        <w:rPr>
          <w:rFonts w:ascii="Times New Roman" w:hAnsi="Times New Roman"/>
        </w:rPr>
        <w:t>- 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D4793C" w:rsidRPr="000846CA" w:rsidRDefault="00D4793C" w:rsidP="00D4793C">
      <w:pPr>
        <w:autoSpaceDE w:val="0"/>
        <w:autoSpaceDN w:val="0"/>
        <w:adjustRightInd w:val="0"/>
        <w:jc w:val="both"/>
        <w:outlineLvl w:val="2"/>
        <w:rPr>
          <w:rFonts w:ascii="Times New Roman" w:hAnsi="Times New Roman"/>
        </w:rPr>
      </w:pPr>
      <w:r w:rsidRPr="000846CA">
        <w:rPr>
          <w:rFonts w:ascii="Times New Roman" w:hAnsi="Times New Roman"/>
        </w:rPr>
        <w:t>- финансовое обеспечение выполнения муниципального задания;</w:t>
      </w:r>
    </w:p>
    <w:p w:rsidR="00D4793C" w:rsidRPr="000846CA" w:rsidRDefault="00D4793C" w:rsidP="00D4793C">
      <w:pPr>
        <w:autoSpaceDE w:val="0"/>
        <w:autoSpaceDN w:val="0"/>
        <w:adjustRightInd w:val="0"/>
        <w:jc w:val="both"/>
        <w:outlineLvl w:val="2"/>
        <w:rPr>
          <w:rFonts w:ascii="Times New Roman" w:hAnsi="Times New Roman"/>
        </w:rPr>
      </w:pPr>
      <w:r w:rsidRPr="000846CA">
        <w:rPr>
          <w:rFonts w:ascii="Times New Roman" w:hAnsi="Times New Roman"/>
        </w:rPr>
        <w:t>– определение порядка составления и утверждения плана финансово-хозяйственной деятельности Учреждения;</w:t>
      </w:r>
    </w:p>
    <w:p w:rsidR="00D4793C" w:rsidRPr="000846CA" w:rsidRDefault="00D4793C" w:rsidP="00D4793C">
      <w:pPr>
        <w:autoSpaceDE w:val="0"/>
        <w:autoSpaceDN w:val="0"/>
        <w:adjustRightInd w:val="0"/>
        <w:jc w:val="both"/>
        <w:outlineLvl w:val="2"/>
        <w:rPr>
          <w:rFonts w:ascii="Times New Roman" w:hAnsi="Times New Roman"/>
        </w:rPr>
      </w:pPr>
      <w:r w:rsidRPr="000846CA">
        <w:rPr>
          <w:rFonts w:ascii="Times New Roman" w:hAnsi="Times New Roman"/>
        </w:rPr>
        <w:t xml:space="preserve">– осуществление </w:t>
      </w:r>
      <w:proofErr w:type="gramStart"/>
      <w:r w:rsidRPr="000846CA">
        <w:rPr>
          <w:rFonts w:ascii="Times New Roman" w:hAnsi="Times New Roman"/>
        </w:rPr>
        <w:t>контроля за</w:t>
      </w:r>
      <w:proofErr w:type="gramEnd"/>
      <w:r w:rsidRPr="000846CA">
        <w:rPr>
          <w:rFonts w:ascii="Times New Roman" w:hAnsi="Times New Roman"/>
        </w:rPr>
        <w:t xml:space="preserve"> деятельностью Учреждения в соответствии с законодательством Российской Федерации;</w:t>
      </w:r>
    </w:p>
    <w:p w:rsidR="00D4793C" w:rsidRPr="000846CA" w:rsidRDefault="00D4793C" w:rsidP="00D4793C">
      <w:pPr>
        <w:autoSpaceDE w:val="0"/>
        <w:autoSpaceDN w:val="0"/>
        <w:adjustRightInd w:val="0"/>
        <w:jc w:val="both"/>
        <w:outlineLvl w:val="2"/>
        <w:rPr>
          <w:rFonts w:ascii="Times New Roman" w:hAnsi="Times New Roman"/>
        </w:rPr>
      </w:pPr>
      <w:r w:rsidRPr="000846CA">
        <w:rPr>
          <w:rFonts w:ascii="Times New Roman" w:hAnsi="Times New Roman"/>
        </w:rPr>
        <w:t>–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w:t>
      </w:r>
    </w:p>
    <w:p w:rsidR="00D4793C" w:rsidRPr="000846CA" w:rsidRDefault="00D4793C" w:rsidP="00D4793C">
      <w:pPr>
        <w:autoSpaceDE w:val="0"/>
        <w:autoSpaceDN w:val="0"/>
        <w:adjustRightInd w:val="0"/>
        <w:jc w:val="both"/>
        <w:outlineLvl w:val="2"/>
        <w:rPr>
          <w:rFonts w:ascii="Times New Roman" w:hAnsi="Times New Roman"/>
        </w:rPr>
      </w:pPr>
      <w:r w:rsidRPr="000846CA">
        <w:rPr>
          <w:rFonts w:ascii="Times New Roman" w:hAnsi="Times New Roman"/>
        </w:rPr>
        <w:t>– контроль финансово-хозяйственной деятельности Учреждения;</w:t>
      </w:r>
    </w:p>
    <w:p w:rsidR="00D4793C" w:rsidRDefault="00D4793C" w:rsidP="00D4793C">
      <w:pPr>
        <w:autoSpaceDE w:val="0"/>
        <w:autoSpaceDN w:val="0"/>
        <w:adjustRightInd w:val="0"/>
        <w:jc w:val="both"/>
        <w:outlineLvl w:val="2"/>
        <w:rPr>
          <w:rFonts w:ascii="Times New Roman" w:hAnsi="Times New Roman"/>
        </w:rPr>
      </w:pPr>
      <w:r w:rsidRPr="000846CA">
        <w:rPr>
          <w:rFonts w:ascii="Times New Roman" w:hAnsi="Times New Roman"/>
        </w:rPr>
        <w:t>– финансовое обеспечение Учреждения;</w:t>
      </w:r>
    </w:p>
    <w:p w:rsidR="00D4793C" w:rsidRDefault="00D4793C" w:rsidP="00D4793C">
      <w:pPr>
        <w:autoSpaceDE w:val="0"/>
        <w:autoSpaceDN w:val="0"/>
        <w:adjustRightInd w:val="0"/>
        <w:jc w:val="both"/>
        <w:outlineLvl w:val="2"/>
        <w:rPr>
          <w:rStyle w:val="FontStyle40"/>
          <w:sz w:val="24"/>
        </w:rPr>
      </w:pPr>
      <w:r>
        <w:rPr>
          <w:rFonts w:ascii="Times New Roman" w:hAnsi="Times New Roman"/>
        </w:rPr>
        <w:lastRenderedPageBreak/>
        <w:t>– о</w:t>
      </w:r>
      <w:r>
        <w:rPr>
          <w:rFonts w:ascii="Times New Roman" w:hAnsi="Times New Roman"/>
          <w:color w:val="000000"/>
          <w:shd w:val="clear" w:color="auto" w:fill="FFFFFF"/>
        </w:rPr>
        <w:t>существление иных полномочий, установленных действующим законодательством</w:t>
      </w:r>
    </w:p>
    <w:p w:rsidR="00D4793C" w:rsidRPr="00F671E5" w:rsidRDefault="00D4793C" w:rsidP="00D4793C">
      <w:pPr>
        <w:pStyle w:val="Style22"/>
        <w:spacing w:before="67" w:line="240" w:lineRule="auto"/>
        <w:ind w:firstLine="0"/>
        <w:jc w:val="left"/>
        <w:rPr>
          <w:rStyle w:val="FontStyle38"/>
          <w:sz w:val="24"/>
        </w:rPr>
      </w:pPr>
      <w:r>
        <w:rPr>
          <w:rStyle w:val="FontStyle38"/>
          <w:sz w:val="24"/>
        </w:rPr>
        <w:t>4.3</w:t>
      </w:r>
      <w:r w:rsidRPr="00F671E5">
        <w:rPr>
          <w:rStyle w:val="FontStyle38"/>
          <w:sz w:val="24"/>
        </w:rPr>
        <w:t>. Для выполнения уставных целей Учреждение имеет право в порядке, установленном законодательством:</w:t>
      </w:r>
    </w:p>
    <w:p w:rsidR="00D4793C" w:rsidRPr="00294170" w:rsidRDefault="00D4793C" w:rsidP="00D4793C">
      <w:pPr>
        <w:pStyle w:val="24"/>
        <w:shd w:val="clear" w:color="auto" w:fill="auto"/>
        <w:tabs>
          <w:tab w:val="left" w:pos="-426"/>
        </w:tabs>
        <w:jc w:val="left"/>
        <w:rPr>
          <w:sz w:val="24"/>
          <w:szCs w:val="24"/>
        </w:rPr>
      </w:pPr>
      <w:r>
        <w:rPr>
          <w:color w:val="000000"/>
          <w:sz w:val="24"/>
          <w:szCs w:val="24"/>
        </w:rPr>
        <w:t>- разработать и утвердить</w:t>
      </w:r>
      <w:r w:rsidRPr="00294170">
        <w:rPr>
          <w:color w:val="000000"/>
          <w:sz w:val="24"/>
          <w:szCs w:val="24"/>
        </w:rPr>
        <w:t xml:space="preserve"> по согласованию с Учредителем</w:t>
      </w:r>
      <w:r>
        <w:rPr>
          <w:color w:val="000000"/>
          <w:sz w:val="24"/>
          <w:szCs w:val="24"/>
        </w:rPr>
        <w:t xml:space="preserve"> программы развития Учреждения;</w:t>
      </w:r>
    </w:p>
    <w:p w:rsidR="00D4793C" w:rsidRPr="00294170" w:rsidRDefault="00D4793C" w:rsidP="00D4793C">
      <w:pPr>
        <w:pStyle w:val="24"/>
        <w:shd w:val="clear" w:color="auto" w:fill="auto"/>
        <w:tabs>
          <w:tab w:val="left" w:pos="-426"/>
          <w:tab w:val="left" w:pos="812"/>
        </w:tabs>
        <w:jc w:val="left"/>
        <w:rPr>
          <w:sz w:val="24"/>
          <w:szCs w:val="24"/>
        </w:rPr>
      </w:pPr>
      <w:r>
        <w:rPr>
          <w:color w:val="000000"/>
          <w:sz w:val="24"/>
          <w:szCs w:val="24"/>
        </w:rPr>
        <w:t>- принимать</w:t>
      </w:r>
      <w:r w:rsidRPr="00294170">
        <w:rPr>
          <w:color w:val="000000"/>
          <w:sz w:val="24"/>
          <w:szCs w:val="24"/>
        </w:rPr>
        <w:t xml:space="preserve"> </w:t>
      </w:r>
      <w:proofErr w:type="gramStart"/>
      <w:r w:rsidRPr="00294170">
        <w:rPr>
          <w:color w:val="000000"/>
          <w:sz w:val="24"/>
          <w:szCs w:val="24"/>
        </w:rPr>
        <w:t>обучающихся</w:t>
      </w:r>
      <w:proofErr w:type="gramEnd"/>
      <w:r w:rsidRPr="00294170">
        <w:rPr>
          <w:color w:val="000000"/>
          <w:sz w:val="24"/>
          <w:szCs w:val="24"/>
        </w:rPr>
        <w:t xml:space="preserve"> в Учреждение;</w:t>
      </w:r>
    </w:p>
    <w:p w:rsidR="00D4793C" w:rsidRPr="00F671E5" w:rsidRDefault="00D4793C" w:rsidP="00D4793C">
      <w:pPr>
        <w:pStyle w:val="Style25"/>
        <w:tabs>
          <w:tab w:val="left" w:pos="-426"/>
        </w:tabs>
        <w:spacing w:line="240" w:lineRule="auto"/>
        <w:ind w:firstLine="0"/>
        <w:jc w:val="left"/>
        <w:rPr>
          <w:rStyle w:val="FontStyle38"/>
          <w:sz w:val="24"/>
        </w:rPr>
      </w:pPr>
      <w:r>
        <w:rPr>
          <w:rStyle w:val="FontStyle38"/>
          <w:sz w:val="24"/>
        </w:rPr>
        <w:t xml:space="preserve">- </w:t>
      </w:r>
      <w:r w:rsidRPr="00F671E5">
        <w:rPr>
          <w:rStyle w:val="FontStyle38"/>
          <w:sz w:val="24"/>
        </w:rPr>
        <w:t>создавать филиалы, представительства по согласованию с Учредителем Учреждения;</w:t>
      </w:r>
    </w:p>
    <w:p w:rsidR="00D4793C" w:rsidRPr="00F671E5" w:rsidRDefault="00D4793C" w:rsidP="00D4793C">
      <w:pPr>
        <w:pStyle w:val="Style25"/>
        <w:tabs>
          <w:tab w:val="left" w:pos="-426"/>
          <w:tab w:val="left" w:pos="1080"/>
        </w:tabs>
        <w:spacing w:line="240" w:lineRule="auto"/>
        <w:ind w:firstLine="0"/>
        <w:jc w:val="left"/>
        <w:rPr>
          <w:rStyle w:val="FontStyle38"/>
          <w:sz w:val="24"/>
        </w:rPr>
      </w:pPr>
      <w:r>
        <w:rPr>
          <w:rStyle w:val="FontStyle38"/>
          <w:sz w:val="24"/>
        </w:rPr>
        <w:t xml:space="preserve">- </w:t>
      </w:r>
      <w:r w:rsidRPr="00F671E5">
        <w:rPr>
          <w:rStyle w:val="FontStyle38"/>
          <w:sz w:val="24"/>
        </w:rPr>
        <w:t>утверждать положения о филиалах, представительствах Учреждения, изменения и дополнения к ним;</w:t>
      </w:r>
    </w:p>
    <w:p w:rsidR="00D4793C" w:rsidRPr="00F671E5" w:rsidRDefault="00D4793C" w:rsidP="00D4793C">
      <w:pPr>
        <w:pStyle w:val="Style25"/>
        <w:tabs>
          <w:tab w:val="left" w:pos="-426"/>
        </w:tabs>
        <w:spacing w:line="240" w:lineRule="auto"/>
        <w:ind w:firstLine="0"/>
        <w:jc w:val="left"/>
        <w:rPr>
          <w:rStyle w:val="FontStyle38"/>
          <w:sz w:val="24"/>
        </w:rPr>
      </w:pPr>
      <w:r>
        <w:rPr>
          <w:rStyle w:val="FontStyle38"/>
          <w:sz w:val="24"/>
        </w:rPr>
        <w:t>-</w:t>
      </w:r>
      <w:r w:rsidRPr="00F671E5">
        <w:rPr>
          <w:rStyle w:val="FontStyle38"/>
          <w:sz w:val="24"/>
        </w:rPr>
        <w:t xml:space="preserve">назначать руководителей филиалов и представительств Учреждения по согласованию с Учредителем Учреждения; </w:t>
      </w:r>
    </w:p>
    <w:p w:rsidR="00D4793C" w:rsidRPr="00F671E5" w:rsidRDefault="00D4793C" w:rsidP="00D4793C">
      <w:pPr>
        <w:pStyle w:val="Style25"/>
        <w:tabs>
          <w:tab w:val="left" w:pos="-426"/>
          <w:tab w:val="left" w:pos="426"/>
        </w:tabs>
        <w:spacing w:line="240" w:lineRule="auto"/>
        <w:ind w:firstLine="0"/>
        <w:jc w:val="left"/>
        <w:rPr>
          <w:rStyle w:val="FontStyle38"/>
          <w:sz w:val="24"/>
        </w:rPr>
      </w:pPr>
      <w:r>
        <w:rPr>
          <w:rStyle w:val="FontStyle38"/>
          <w:sz w:val="24"/>
        </w:rPr>
        <w:t>-</w:t>
      </w:r>
      <w:r w:rsidRPr="00F671E5">
        <w:rPr>
          <w:rStyle w:val="FontStyle38"/>
          <w:sz w:val="24"/>
        </w:rPr>
        <w:t xml:space="preserve">принимать на работу работников, </w:t>
      </w:r>
      <w:proofErr w:type="gramStart"/>
      <w:r w:rsidRPr="00F671E5">
        <w:rPr>
          <w:rStyle w:val="FontStyle38"/>
          <w:sz w:val="24"/>
        </w:rPr>
        <w:t>заключать с ними и расторгать</w:t>
      </w:r>
      <w:proofErr w:type="gramEnd"/>
      <w:r w:rsidRPr="00F671E5">
        <w:rPr>
          <w:rStyle w:val="FontStyle38"/>
          <w:sz w:val="24"/>
        </w:rPr>
        <w:t xml:space="preserve"> трудовые договоры, распределять должностные обязанности, создавать условия и организовывать дополнительное профессиональное образование работников;</w:t>
      </w:r>
    </w:p>
    <w:p w:rsidR="00D4793C" w:rsidRPr="00F671E5" w:rsidRDefault="00D4793C" w:rsidP="00D4793C">
      <w:pPr>
        <w:pStyle w:val="Style25"/>
        <w:tabs>
          <w:tab w:val="left" w:pos="-426"/>
        </w:tabs>
        <w:spacing w:line="240" w:lineRule="auto"/>
        <w:ind w:firstLine="0"/>
        <w:jc w:val="left"/>
        <w:rPr>
          <w:rStyle w:val="FontStyle38"/>
          <w:sz w:val="24"/>
        </w:rPr>
      </w:pPr>
      <w:r>
        <w:rPr>
          <w:rStyle w:val="FontStyle38"/>
          <w:sz w:val="24"/>
        </w:rPr>
        <w:t>-</w:t>
      </w:r>
      <w:proofErr w:type="gramStart"/>
      <w:r w:rsidRPr="00F671E5">
        <w:rPr>
          <w:rStyle w:val="FontStyle38"/>
          <w:sz w:val="24"/>
        </w:rPr>
        <w:t>определять и устанавливать</w:t>
      </w:r>
      <w:proofErr w:type="gramEnd"/>
      <w:r w:rsidRPr="00F671E5">
        <w:rPr>
          <w:rStyle w:val="FontStyle38"/>
          <w:sz w:val="24"/>
        </w:rPr>
        <w:t xml:space="preserve"> формы и системы оплаты труда, структуру и штатное расписание;</w:t>
      </w:r>
    </w:p>
    <w:p w:rsidR="00D4793C" w:rsidRPr="00F671E5" w:rsidRDefault="00D4793C" w:rsidP="00D4793C">
      <w:pPr>
        <w:pStyle w:val="Style25"/>
        <w:tabs>
          <w:tab w:val="left" w:pos="-426"/>
          <w:tab w:val="left" w:pos="426"/>
        </w:tabs>
        <w:spacing w:line="240" w:lineRule="auto"/>
        <w:ind w:firstLine="0"/>
        <w:jc w:val="left"/>
        <w:rPr>
          <w:rStyle w:val="FontStyle38"/>
          <w:sz w:val="24"/>
        </w:rPr>
      </w:pPr>
      <w:r>
        <w:rPr>
          <w:rStyle w:val="FontStyle38"/>
          <w:sz w:val="24"/>
        </w:rPr>
        <w:t>-</w:t>
      </w:r>
      <w:r w:rsidRPr="00F671E5">
        <w:rPr>
          <w:rStyle w:val="FontStyle38"/>
          <w:sz w:val="24"/>
        </w:rPr>
        <w:t>заключать договоры с юридическими и физическими лицами, не противоречащие законодательству, а также целям и предмету деятельности Учреждения;</w:t>
      </w:r>
    </w:p>
    <w:p w:rsidR="00D4793C" w:rsidRPr="00F671E5" w:rsidRDefault="00D4793C" w:rsidP="00D4793C">
      <w:pPr>
        <w:pStyle w:val="Style25"/>
        <w:tabs>
          <w:tab w:val="left" w:pos="-426"/>
          <w:tab w:val="left" w:pos="426"/>
        </w:tabs>
        <w:spacing w:line="240" w:lineRule="auto"/>
        <w:ind w:firstLine="0"/>
        <w:jc w:val="left"/>
        <w:rPr>
          <w:rStyle w:val="FontStyle38"/>
          <w:sz w:val="24"/>
        </w:rPr>
      </w:pPr>
      <w:r>
        <w:rPr>
          <w:rStyle w:val="FontStyle38"/>
          <w:sz w:val="24"/>
        </w:rPr>
        <w:t>-</w:t>
      </w:r>
      <w:r w:rsidRPr="00F671E5">
        <w:rPr>
          <w:rStyle w:val="FontStyle38"/>
          <w:sz w:val="24"/>
        </w:rPr>
        <w:t>устанавливать для своих работников дополнительные отпуска, сокращённый рабочий день и иные социальные льготы в соответствии с законодательством Российской Федерации;</w:t>
      </w:r>
    </w:p>
    <w:p w:rsidR="00D4793C" w:rsidRPr="00F671E5" w:rsidRDefault="00D4793C" w:rsidP="00D4793C">
      <w:pPr>
        <w:pStyle w:val="Style25"/>
        <w:tabs>
          <w:tab w:val="left" w:pos="-426"/>
        </w:tabs>
        <w:spacing w:line="240" w:lineRule="auto"/>
        <w:ind w:firstLine="0"/>
        <w:jc w:val="left"/>
        <w:rPr>
          <w:rStyle w:val="FontStyle38"/>
          <w:sz w:val="24"/>
        </w:rPr>
      </w:pPr>
      <w:r>
        <w:rPr>
          <w:rFonts w:ascii="Times New Roman" w:hAnsi="Times New Roman"/>
        </w:rPr>
        <w:t>-</w:t>
      </w:r>
      <w:r w:rsidRPr="00F671E5">
        <w:rPr>
          <w:rFonts w:ascii="Times New Roman" w:hAnsi="Times New Roman"/>
        </w:rPr>
        <w:t>приобретать или арендовать имущество, необходимое для реализации целей деятельности Учреждения, установленных настоящим Уставом</w:t>
      </w:r>
      <w:r w:rsidRPr="00F671E5">
        <w:rPr>
          <w:rStyle w:val="FontStyle38"/>
          <w:sz w:val="24"/>
        </w:rPr>
        <w:t>;</w:t>
      </w:r>
    </w:p>
    <w:p w:rsidR="00D4793C" w:rsidRPr="00F671E5" w:rsidRDefault="00D4793C" w:rsidP="00D4793C">
      <w:pPr>
        <w:pStyle w:val="Style25"/>
        <w:tabs>
          <w:tab w:val="left" w:pos="-426"/>
          <w:tab w:val="left" w:pos="426"/>
        </w:tabs>
        <w:spacing w:line="240" w:lineRule="auto"/>
        <w:ind w:firstLine="0"/>
        <w:jc w:val="left"/>
        <w:rPr>
          <w:rStyle w:val="FontStyle38"/>
          <w:sz w:val="24"/>
        </w:rPr>
      </w:pPr>
      <w:r>
        <w:rPr>
          <w:rStyle w:val="FontStyle38"/>
          <w:sz w:val="24"/>
        </w:rPr>
        <w:t>-</w:t>
      </w:r>
      <w:r w:rsidRPr="00F671E5">
        <w:rPr>
          <w:rStyle w:val="FontStyle38"/>
          <w:sz w:val="24"/>
        </w:rPr>
        <w:t>самостоятельно распоряжаться всеми средствами, находящимися в распоряжении Учреждения в порядке, установленном законодательством;</w:t>
      </w:r>
    </w:p>
    <w:p w:rsidR="00D4793C" w:rsidRPr="00F671E5" w:rsidRDefault="00D4793C" w:rsidP="00D4793C">
      <w:pPr>
        <w:pStyle w:val="Style25"/>
        <w:tabs>
          <w:tab w:val="left" w:pos="-426"/>
          <w:tab w:val="left" w:pos="426"/>
        </w:tabs>
        <w:spacing w:line="240" w:lineRule="auto"/>
        <w:ind w:firstLine="0"/>
        <w:jc w:val="left"/>
        <w:rPr>
          <w:rStyle w:val="FontStyle38"/>
          <w:sz w:val="24"/>
        </w:rPr>
      </w:pPr>
      <w:r>
        <w:rPr>
          <w:rStyle w:val="FontStyle38"/>
          <w:sz w:val="24"/>
        </w:rPr>
        <w:t>-</w:t>
      </w:r>
      <w:r w:rsidRPr="00F671E5">
        <w:rPr>
          <w:rStyle w:val="FontStyle38"/>
          <w:sz w:val="24"/>
        </w:rPr>
        <w:t xml:space="preserve">разрабатывать, </w:t>
      </w:r>
      <w:proofErr w:type="gramStart"/>
      <w:r w:rsidRPr="00F671E5">
        <w:rPr>
          <w:rStyle w:val="FontStyle38"/>
          <w:sz w:val="24"/>
        </w:rPr>
        <w:t>принимать и утверждать</w:t>
      </w:r>
      <w:proofErr w:type="gramEnd"/>
      <w:r w:rsidRPr="00F671E5">
        <w:rPr>
          <w:rStyle w:val="FontStyle38"/>
          <w:sz w:val="24"/>
        </w:rPr>
        <w:t xml:space="preserve"> локальные акты, необходимые для  организации деятельности Учреждения;</w:t>
      </w:r>
    </w:p>
    <w:p w:rsidR="00D4793C" w:rsidRPr="00F671E5" w:rsidRDefault="00D4793C" w:rsidP="00D4793C">
      <w:pPr>
        <w:pStyle w:val="Style25"/>
        <w:tabs>
          <w:tab w:val="left" w:pos="-426"/>
          <w:tab w:val="left" w:pos="426"/>
        </w:tabs>
        <w:spacing w:line="240" w:lineRule="auto"/>
        <w:ind w:firstLine="0"/>
        <w:jc w:val="left"/>
        <w:rPr>
          <w:rStyle w:val="FontStyle38"/>
          <w:sz w:val="24"/>
        </w:rPr>
      </w:pPr>
      <w:r>
        <w:rPr>
          <w:rStyle w:val="FontStyle38"/>
          <w:sz w:val="24"/>
        </w:rPr>
        <w:t>-</w:t>
      </w:r>
      <w:r w:rsidRPr="00F671E5">
        <w:rPr>
          <w:rStyle w:val="FontStyle38"/>
          <w:sz w:val="24"/>
        </w:rPr>
        <w:t xml:space="preserve"> осуществлять учебно-методическую работу по профилю образовательных программ, реализуемых Учреждением, в целях анализа и обобщения результатов образовательной деятельности, инновационной составляющей деятельности Учреждения;</w:t>
      </w:r>
    </w:p>
    <w:p w:rsidR="00D4793C" w:rsidRPr="00F671E5" w:rsidRDefault="00D4793C" w:rsidP="00D4793C">
      <w:pPr>
        <w:pStyle w:val="Style25"/>
        <w:tabs>
          <w:tab w:val="left" w:pos="-426"/>
          <w:tab w:val="left" w:pos="284"/>
        </w:tabs>
        <w:spacing w:line="240" w:lineRule="auto"/>
        <w:ind w:firstLine="0"/>
        <w:jc w:val="left"/>
        <w:rPr>
          <w:rStyle w:val="FontStyle38"/>
          <w:sz w:val="24"/>
        </w:rPr>
      </w:pPr>
      <w:r>
        <w:rPr>
          <w:rStyle w:val="FontStyle38"/>
          <w:sz w:val="24"/>
        </w:rPr>
        <w:t>-</w:t>
      </w:r>
      <w:r w:rsidRPr="00F671E5">
        <w:rPr>
          <w:rStyle w:val="FontStyle38"/>
          <w:sz w:val="24"/>
        </w:rPr>
        <w:t xml:space="preserve"> осуществлять учебно-производственную деятельность в целях создания условий для формирования профессиональных навыков у обучающихся, а также производственную деятельность, направленную на предоставление услуг и выполнение работ по заказам организаций и предприятий всех форм собственности, граждан;</w:t>
      </w:r>
    </w:p>
    <w:p w:rsidR="00D4793C" w:rsidRPr="00F671E5" w:rsidRDefault="00D4793C" w:rsidP="00D4793C">
      <w:pPr>
        <w:pStyle w:val="Style25"/>
        <w:tabs>
          <w:tab w:val="left" w:pos="-426"/>
          <w:tab w:val="left" w:pos="284"/>
        </w:tabs>
        <w:spacing w:line="240" w:lineRule="auto"/>
        <w:ind w:firstLine="0"/>
        <w:jc w:val="left"/>
        <w:rPr>
          <w:rStyle w:val="FontStyle38"/>
          <w:sz w:val="24"/>
        </w:rPr>
      </w:pPr>
      <w:r>
        <w:rPr>
          <w:rStyle w:val="FontStyle38"/>
          <w:sz w:val="24"/>
        </w:rPr>
        <w:t>-</w:t>
      </w:r>
      <w:r w:rsidRPr="00F671E5">
        <w:rPr>
          <w:rStyle w:val="FontStyle38"/>
          <w:sz w:val="24"/>
        </w:rPr>
        <w:t xml:space="preserve">самостоятельно </w:t>
      </w:r>
      <w:proofErr w:type="gramStart"/>
      <w:r w:rsidRPr="00F671E5">
        <w:rPr>
          <w:rStyle w:val="FontStyle38"/>
          <w:sz w:val="24"/>
        </w:rPr>
        <w:t>разрабатывать и утверждать</w:t>
      </w:r>
      <w:proofErr w:type="gramEnd"/>
      <w:r w:rsidRPr="00F671E5">
        <w:rPr>
          <w:rStyle w:val="FontStyle38"/>
          <w:sz w:val="24"/>
        </w:rPr>
        <w:t xml:space="preserve"> образовательные программы </w:t>
      </w:r>
      <w:r w:rsidR="00C2702D">
        <w:rPr>
          <w:rStyle w:val="FontStyle38"/>
          <w:sz w:val="24"/>
        </w:rPr>
        <w:t xml:space="preserve">дошкольного и </w:t>
      </w:r>
      <w:r w:rsidRPr="00A829DF">
        <w:rPr>
          <w:rStyle w:val="FontStyle38"/>
          <w:sz w:val="24"/>
        </w:rPr>
        <w:t>общего</w:t>
      </w:r>
      <w:r w:rsidRPr="00F671E5">
        <w:rPr>
          <w:rStyle w:val="FontStyle38"/>
          <w:sz w:val="24"/>
        </w:rPr>
        <w:t xml:space="preserve"> образования, профессионального обучения, дополнительного образования;</w:t>
      </w:r>
    </w:p>
    <w:p w:rsidR="00D4793C" w:rsidRPr="00F671E5" w:rsidRDefault="00D4793C" w:rsidP="00D4793C">
      <w:pPr>
        <w:pStyle w:val="Style25"/>
        <w:tabs>
          <w:tab w:val="left" w:pos="-426"/>
          <w:tab w:val="left" w:pos="426"/>
        </w:tabs>
        <w:spacing w:line="240" w:lineRule="auto"/>
        <w:ind w:firstLine="0"/>
        <w:jc w:val="left"/>
        <w:rPr>
          <w:rStyle w:val="FontStyle38"/>
          <w:sz w:val="24"/>
        </w:rPr>
      </w:pPr>
      <w:r>
        <w:rPr>
          <w:rStyle w:val="FontStyle38"/>
          <w:sz w:val="24"/>
        </w:rPr>
        <w:t>-</w:t>
      </w:r>
      <w:r w:rsidRPr="00F671E5">
        <w:rPr>
          <w:rStyle w:val="FontStyle38"/>
          <w:sz w:val="24"/>
        </w:rPr>
        <w:t xml:space="preserve"> </w:t>
      </w:r>
      <w:proofErr w:type="gramStart"/>
      <w:r w:rsidRPr="00F671E5">
        <w:rPr>
          <w:rStyle w:val="FontStyle38"/>
          <w:sz w:val="24"/>
        </w:rPr>
        <w:t>разрабатывать и утверждать</w:t>
      </w:r>
      <w:proofErr w:type="gramEnd"/>
      <w:r w:rsidRPr="00F671E5">
        <w:rPr>
          <w:rStyle w:val="FontStyle38"/>
          <w:sz w:val="24"/>
        </w:rPr>
        <w:t xml:space="preserve"> учебные планы, в том числе учебные планы индивидуального обучения обучающихся, годовые календарные учебные графики и расписания занятий;</w:t>
      </w:r>
    </w:p>
    <w:p w:rsidR="00D4793C" w:rsidRPr="00F671E5" w:rsidRDefault="00D4793C" w:rsidP="00D4793C">
      <w:pPr>
        <w:pStyle w:val="Style25"/>
        <w:tabs>
          <w:tab w:val="left" w:pos="-426"/>
          <w:tab w:val="left" w:pos="567"/>
        </w:tabs>
        <w:spacing w:line="240" w:lineRule="auto"/>
        <w:ind w:firstLine="0"/>
        <w:jc w:val="left"/>
        <w:rPr>
          <w:rStyle w:val="FontStyle38"/>
          <w:sz w:val="24"/>
        </w:rPr>
      </w:pPr>
      <w:r>
        <w:rPr>
          <w:rStyle w:val="FontStyle38"/>
          <w:sz w:val="24"/>
        </w:rPr>
        <w:t>-</w:t>
      </w:r>
      <w:r w:rsidRPr="00F671E5">
        <w:rPr>
          <w:rStyle w:val="FontStyle38"/>
          <w:sz w:val="24"/>
        </w:rPr>
        <w:t xml:space="preserve"> выбирать формы, средства и методы обучения </w:t>
      </w:r>
      <w:proofErr w:type="gramStart"/>
      <w:r w:rsidRPr="00F671E5">
        <w:rPr>
          <w:rStyle w:val="FontStyle38"/>
          <w:sz w:val="24"/>
        </w:rPr>
        <w:t>обучающихся</w:t>
      </w:r>
      <w:proofErr w:type="gramEnd"/>
      <w:r w:rsidRPr="00F671E5">
        <w:rPr>
          <w:rStyle w:val="FontStyle38"/>
          <w:sz w:val="24"/>
        </w:rPr>
        <w:t>;</w:t>
      </w:r>
    </w:p>
    <w:p w:rsidR="00D4793C" w:rsidRPr="00F671E5" w:rsidRDefault="00D4793C" w:rsidP="00D4793C">
      <w:pPr>
        <w:pStyle w:val="Style25"/>
        <w:tabs>
          <w:tab w:val="left" w:pos="-426"/>
          <w:tab w:val="left" w:pos="567"/>
        </w:tabs>
        <w:spacing w:line="240" w:lineRule="auto"/>
        <w:ind w:firstLine="0"/>
        <w:jc w:val="left"/>
        <w:rPr>
          <w:rStyle w:val="FontStyle38"/>
          <w:sz w:val="24"/>
        </w:rPr>
      </w:pPr>
      <w:r>
        <w:rPr>
          <w:rStyle w:val="FontStyle38"/>
          <w:sz w:val="24"/>
        </w:rPr>
        <w:t>-</w:t>
      </w:r>
      <w:r w:rsidRPr="00F671E5">
        <w:rPr>
          <w:rStyle w:val="FontStyle38"/>
          <w:sz w:val="24"/>
        </w:rPr>
        <w:t xml:space="preserve"> самостоятельно выбирать систему оценок, формы, порядок и периодичность промежуточной аттестации обучающихся, осуществлять текущий контроль успеваемости и промежуточной аттестации обучающихся;</w:t>
      </w:r>
    </w:p>
    <w:p w:rsidR="00D4793C" w:rsidRPr="00F671E5" w:rsidRDefault="00D4793C" w:rsidP="00D4793C">
      <w:pPr>
        <w:pStyle w:val="Style25"/>
        <w:tabs>
          <w:tab w:val="left" w:pos="-426"/>
          <w:tab w:val="left" w:pos="284"/>
        </w:tabs>
        <w:spacing w:line="240" w:lineRule="auto"/>
        <w:ind w:firstLine="0"/>
        <w:jc w:val="left"/>
        <w:rPr>
          <w:rStyle w:val="FontStyle38"/>
          <w:sz w:val="24"/>
        </w:rPr>
      </w:pPr>
      <w:r>
        <w:rPr>
          <w:rStyle w:val="FontStyle38"/>
          <w:sz w:val="24"/>
        </w:rPr>
        <w:t>-</w:t>
      </w:r>
      <w:r w:rsidRPr="00F671E5">
        <w:rPr>
          <w:rStyle w:val="FontStyle38"/>
          <w:sz w:val="24"/>
        </w:rPr>
        <w:t>выпускать учебные программы, учебно-методическую литературу и учебные пособия;</w:t>
      </w:r>
    </w:p>
    <w:p w:rsidR="00D4793C" w:rsidRPr="00F671E5" w:rsidRDefault="00D4793C" w:rsidP="00D4793C">
      <w:pPr>
        <w:pStyle w:val="Style25"/>
        <w:tabs>
          <w:tab w:val="left" w:pos="-426"/>
          <w:tab w:val="left" w:pos="567"/>
        </w:tabs>
        <w:spacing w:line="240" w:lineRule="auto"/>
        <w:ind w:firstLine="0"/>
        <w:jc w:val="left"/>
        <w:rPr>
          <w:rStyle w:val="FontStyle38"/>
          <w:sz w:val="24"/>
        </w:rPr>
      </w:pPr>
      <w:r>
        <w:rPr>
          <w:rStyle w:val="FontStyle38"/>
          <w:sz w:val="24"/>
        </w:rPr>
        <w:t>-</w:t>
      </w:r>
      <w:r w:rsidRPr="00F671E5">
        <w:rPr>
          <w:rStyle w:val="FontStyle38"/>
          <w:sz w:val="24"/>
        </w:rPr>
        <w:t xml:space="preserve"> проводить благотворительные мероприятия в порядке, установленном законодательством Российской Федерации;</w:t>
      </w:r>
    </w:p>
    <w:p w:rsidR="00D4793C" w:rsidRPr="00F671E5" w:rsidRDefault="00D4793C" w:rsidP="00D4793C">
      <w:pPr>
        <w:pStyle w:val="Style25"/>
        <w:tabs>
          <w:tab w:val="left" w:pos="-426"/>
          <w:tab w:val="left" w:pos="426"/>
        </w:tabs>
        <w:spacing w:line="240" w:lineRule="auto"/>
        <w:ind w:firstLine="0"/>
        <w:jc w:val="left"/>
        <w:rPr>
          <w:rStyle w:val="FontStyle38"/>
          <w:sz w:val="24"/>
        </w:rPr>
      </w:pPr>
      <w:r>
        <w:rPr>
          <w:rStyle w:val="FontStyle38"/>
          <w:sz w:val="24"/>
        </w:rPr>
        <w:t>-</w:t>
      </w:r>
      <w:r w:rsidRPr="00F671E5">
        <w:rPr>
          <w:rStyle w:val="FontStyle38"/>
          <w:sz w:val="24"/>
        </w:rPr>
        <w:t xml:space="preserve"> получать общественную аккредитацию в различных российских, иностранных и международных общественных образовательных, научных и промышленных структурах;</w:t>
      </w:r>
    </w:p>
    <w:p w:rsidR="00D4793C" w:rsidRPr="00F671E5" w:rsidRDefault="00D4793C" w:rsidP="00D4793C">
      <w:pPr>
        <w:pStyle w:val="Style25"/>
        <w:tabs>
          <w:tab w:val="left" w:pos="-426"/>
          <w:tab w:val="left" w:pos="426"/>
        </w:tabs>
        <w:spacing w:line="240" w:lineRule="auto"/>
        <w:ind w:firstLine="0"/>
        <w:jc w:val="left"/>
        <w:rPr>
          <w:rStyle w:val="FontStyle38"/>
          <w:sz w:val="24"/>
        </w:rPr>
      </w:pPr>
      <w:r>
        <w:rPr>
          <w:rStyle w:val="FontStyle38"/>
          <w:sz w:val="24"/>
        </w:rPr>
        <w:t>- организо</w:t>
      </w:r>
      <w:r w:rsidRPr="00F671E5">
        <w:rPr>
          <w:rStyle w:val="FontStyle38"/>
          <w:sz w:val="24"/>
        </w:rPr>
        <w:t>вать питание обучающихся и работников Учреждения;</w:t>
      </w:r>
    </w:p>
    <w:p w:rsidR="00D4793C" w:rsidRPr="00F671E5" w:rsidRDefault="00D4793C" w:rsidP="00D4793C">
      <w:pPr>
        <w:pStyle w:val="Style25"/>
        <w:tabs>
          <w:tab w:val="left" w:pos="-426"/>
          <w:tab w:val="left" w:pos="426"/>
        </w:tabs>
        <w:spacing w:line="240" w:lineRule="auto"/>
        <w:ind w:firstLine="0"/>
        <w:jc w:val="left"/>
        <w:rPr>
          <w:rStyle w:val="FontStyle38"/>
          <w:sz w:val="24"/>
        </w:rPr>
      </w:pPr>
      <w:r>
        <w:rPr>
          <w:rStyle w:val="FontStyle38"/>
          <w:sz w:val="24"/>
        </w:rPr>
        <w:t>-</w:t>
      </w:r>
      <w:r w:rsidRPr="00F671E5">
        <w:rPr>
          <w:rStyle w:val="FontStyle38"/>
          <w:sz w:val="24"/>
        </w:rPr>
        <w:t xml:space="preserve">определять список учебников в соответствии с утвержденным </w:t>
      </w:r>
      <w:hyperlink r:id="rId9" w:anchor="block_1" w:history="1">
        <w:r w:rsidRPr="00F671E5">
          <w:rPr>
            <w:rStyle w:val="FontStyle38"/>
            <w:sz w:val="24"/>
          </w:rPr>
          <w:t>федеральным перечнем</w:t>
        </w:r>
      </w:hyperlink>
      <w:r w:rsidRPr="00F671E5">
        <w:rPr>
          <w:rStyle w:val="FontStyle38"/>
          <w:sz w:val="24"/>
        </w:rPr>
        <w:t xml:space="preserve"> учебников, рекомендованных к использованию при реализации имеющих государственную аккредитацию образовательных программ;</w:t>
      </w:r>
    </w:p>
    <w:p w:rsidR="00D4793C" w:rsidRPr="00F671E5" w:rsidRDefault="00D4793C" w:rsidP="00D4793C">
      <w:pPr>
        <w:pStyle w:val="Style25"/>
        <w:tabs>
          <w:tab w:val="left" w:pos="-426"/>
          <w:tab w:val="left" w:pos="426"/>
        </w:tabs>
        <w:spacing w:line="240" w:lineRule="auto"/>
        <w:ind w:firstLine="0"/>
        <w:jc w:val="left"/>
        <w:rPr>
          <w:rStyle w:val="FontStyle38"/>
          <w:sz w:val="24"/>
        </w:rPr>
      </w:pPr>
      <w:r>
        <w:rPr>
          <w:rStyle w:val="FontStyle38"/>
          <w:sz w:val="24"/>
        </w:rPr>
        <w:t>-</w:t>
      </w:r>
      <w:r w:rsidRPr="00F671E5">
        <w:rPr>
          <w:rStyle w:val="FontStyle38"/>
          <w:sz w:val="24"/>
        </w:rPr>
        <w:t xml:space="preserve">осуществлять индивидуальный учет результатов освоения </w:t>
      </w:r>
      <w:proofErr w:type="gramStart"/>
      <w:r w:rsidRPr="00F671E5">
        <w:rPr>
          <w:rStyle w:val="FontStyle38"/>
          <w:sz w:val="24"/>
        </w:rPr>
        <w:t>обучающимися</w:t>
      </w:r>
      <w:proofErr w:type="gramEnd"/>
      <w:r w:rsidRPr="00F671E5">
        <w:rPr>
          <w:rStyle w:val="FontStyle38"/>
          <w:sz w:val="24"/>
        </w:rPr>
        <w:t xml:space="preserve"> образовательных программ, а также хранить в архивах информацию об этих результатах на бумажных и (или) электронных носителях;</w:t>
      </w:r>
    </w:p>
    <w:p w:rsidR="00D4793C" w:rsidRPr="00F671E5" w:rsidRDefault="00D4793C" w:rsidP="00D4793C">
      <w:pPr>
        <w:pStyle w:val="Style25"/>
        <w:tabs>
          <w:tab w:val="left" w:pos="-426"/>
          <w:tab w:val="left" w:pos="426"/>
        </w:tabs>
        <w:spacing w:line="240" w:lineRule="auto"/>
        <w:ind w:firstLine="0"/>
        <w:jc w:val="left"/>
        <w:rPr>
          <w:rStyle w:val="FontStyle38"/>
          <w:sz w:val="24"/>
        </w:rPr>
      </w:pPr>
      <w:r>
        <w:rPr>
          <w:rStyle w:val="FontStyle38"/>
          <w:sz w:val="24"/>
        </w:rPr>
        <w:t>-</w:t>
      </w:r>
      <w:proofErr w:type="gramStart"/>
      <w:r w:rsidRPr="00F671E5">
        <w:rPr>
          <w:rStyle w:val="FontStyle38"/>
          <w:sz w:val="24"/>
        </w:rPr>
        <w:t>использовать и совершенствовать</w:t>
      </w:r>
      <w:proofErr w:type="gramEnd"/>
      <w:r w:rsidRPr="00F671E5">
        <w:rPr>
          <w:rStyle w:val="FontStyle38"/>
          <w:sz w:val="24"/>
        </w:rPr>
        <w:t xml:space="preserve"> методы обучения и воспитания, образовательных технологий, электронного обучения;</w:t>
      </w:r>
    </w:p>
    <w:p w:rsidR="00D4793C" w:rsidRPr="00F671E5" w:rsidRDefault="00D4793C" w:rsidP="00D4793C">
      <w:pPr>
        <w:pStyle w:val="Style25"/>
        <w:tabs>
          <w:tab w:val="left" w:pos="-426"/>
          <w:tab w:val="left" w:pos="0"/>
        </w:tabs>
        <w:spacing w:line="240" w:lineRule="auto"/>
        <w:ind w:firstLine="0"/>
        <w:jc w:val="left"/>
        <w:rPr>
          <w:rStyle w:val="FontStyle38"/>
          <w:sz w:val="24"/>
        </w:rPr>
      </w:pPr>
      <w:r>
        <w:rPr>
          <w:rStyle w:val="FontStyle38"/>
          <w:sz w:val="24"/>
        </w:rPr>
        <w:lastRenderedPageBreak/>
        <w:t>-</w:t>
      </w:r>
      <w:r w:rsidRPr="00F671E5">
        <w:rPr>
          <w:rStyle w:val="FontStyle38"/>
          <w:sz w:val="24"/>
        </w:rPr>
        <w:t>создавать условия для занятия обучающимися физической культурой и спортом;</w:t>
      </w:r>
    </w:p>
    <w:p w:rsidR="00D4793C" w:rsidRPr="002947FC" w:rsidRDefault="00D4793C" w:rsidP="00D4793C">
      <w:pPr>
        <w:pStyle w:val="af1"/>
        <w:autoSpaceDE w:val="0"/>
        <w:autoSpaceDN w:val="0"/>
        <w:adjustRightInd w:val="0"/>
        <w:ind w:left="0"/>
        <w:jc w:val="both"/>
        <w:rPr>
          <w:rFonts w:ascii="Times New Roman" w:hAnsi="Times New Roman"/>
          <w:bCs/>
          <w:iCs/>
        </w:rPr>
      </w:pPr>
      <w:r>
        <w:rPr>
          <w:rFonts w:ascii="Times New Roman" w:hAnsi="Times New Roman"/>
          <w:bCs/>
          <w:iCs/>
        </w:rPr>
        <w:t>-</w:t>
      </w:r>
      <w:r w:rsidRPr="002947FC">
        <w:rPr>
          <w:rFonts w:ascii="Times New Roman" w:hAnsi="Times New Roman"/>
          <w:bCs/>
          <w:iCs/>
        </w:rPr>
        <w:t xml:space="preserve">организовать социально-психологического тестирования </w:t>
      </w:r>
      <w:proofErr w:type="gramStart"/>
      <w:r w:rsidRPr="002947FC">
        <w:rPr>
          <w:rFonts w:ascii="Times New Roman" w:hAnsi="Times New Roman"/>
          <w:bCs/>
          <w:iCs/>
        </w:rPr>
        <w:t>обучающихся</w:t>
      </w:r>
      <w:proofErr w:type="gramEnd"/>
      <w:r w:rsidRPr="002947FC">
        <w:rPr>
          <w:rFonts w:ascii="Times New Roman" w:hAnsi="Times New Roman"/>
          <w:bCs/>
          <w:iCs/>
        </w:rPr>
        <w:t>.</w:t>
      </w:r>
    </w:p>
    <w:p w:rsidR="00D4793C" w:rsidRDefault="00D4793C" w:rsidP="00D4793C">
      <w:pPr>
        <w:pStyle w:val="Style25"/>
        <w:tabs>
          <w:tab w:val="left" w:pos="-426"/>
          <w:tab w:val="left" w:pos="0"/>
        </w:tabs>
        <w:spacing w:line="240" w:lineRule="auto"/>
        <w:ind w:firstLine="0"/>
        <w:jc w:val="left"/>
        <w:rPr>
          <w:rStyle w:val="FontStyle38"/>
          <w:sz w:val="24"/>
        </w:rPr>
      </w:pPr>
      <w:r>
        <w:rPr>
          <w:rStyle w:val="FontStyle38"/>
          <w:sz w:val="24"/>
        </w:rPr>
        <w:t>-</w:t>
      </w:r>
      <w:r w:rsidRPr="00F671E5">
        <w:rPr>
          <w:rStyle w:val="FontStyle38"/>
          <w:sz w:val="24"/>
        </w:rPr>
        <w:t>реализовывать иные права, установленные настоящим Уставом и законодательством.</w:t>
      </w:r>
    </w:p>
    <w:p w:rsidR="00D4793C" w:rsidRPr="00F671E5" w:rsidRDefault="00D4793C" w:rsidP="00D4793C">
      <w:pPr>
        <w:pStyle w:val="Style25"/>
        <w:tabs>
          <w:tab w:val="left" w:pos="-426"/>
          <w:tab w:val="left" w:pos="0"/>
        </w:tabs>
        <w:spacing w:line="240" w:lineRule="auto"/>
        <w:ind w:firstLine="0"/>
        <w:jc w:val="left"/>
        <w:rPr>
          <w:rStyle w:val="FontStyle38"/>
          <w:sz w:val="24"/>
        </w:rPr>
      </w:pPr>
      <w:r>
        <w:rPr>
          <w:rStyle w:val="FontStyle38"/>
          <w:sz w:val="24"/>
        </w:rPr>
        <w:t xml:space="preserve"> 4.4</w:t>
      </w:r>
      <w:r w:rsidRPr="00F671E5">
        <w:rPr>
          <w:rStyle w:val="FontStyle38"/>
          <w:sz w:val="24"/>
        </w:rPr>
        <w:t>. Учреждение обязано:</w:t>
      </w:r>
    </w:p>
    <w:p w:rsidR="00D4793C" w:rsidRPr="00F671E5" w:rsidRDefault="00D4793C" w:rsidP="00D4793C">
      <w:pPr>
        <w:pStyle w:val="Style25"/>
        <w:tabs>
          <w:tab w:val="left" w:pos="426"/>
        </w:tabs>
        <w:spacing w:line="240" w:lineRule="auto"/>
        <w:ind w:firstLine="0"/>
        <w:jc w:val="left"/>
        <w:rPr>
          <w:rStyle w:val="FontStyle38"/>
          <w:sz w:val="24"/>
        </w:rPr>
      </w:pPr>
      <w:r>
        <w:rPr>
          <w:rStyle w:val="FontStyle38"/>
          <w:sz w:val="24"/>
        </w:rPr>
        <w:t>-</w:t>
      </w:r>
      <w:r w:rsidRPr="00F671E5">
        <w:rPr>
          <w:rStyle w:val="FontStyle38"/>
          <w:sz w:val="24"/>
        </w:rPr>
        <w:t>в своей деятельности руководствоваться целями своей деятельности, установленными настоящим Уставом, назначением имущества, закреплённого за Учреждением на праве оперативного управления;</w:t>
      </w:r>
    </w:p>
    <w:p w:rsidR="00D4793C" w:rsidRPr="00F671E5" w:rsidRDefault="00D4793C" w:rsidP="00D4793C">
      <w:pPr>
        <w:pStyle w:val="Style25"/>
        <w:tabs>
          <w:tab w:val="left" w:pos="426"/>
        </w:tabs>
        <w:spacing w:line="240" w:lineRule="auto"/>
        <w:ind w:firstLine="0"/>
        <w:jc w:val="left"/>
        <w:rPr>
          <w:rStyle w:val="FontStyle38"/>
          <w:sz w:val="24"/>
        </w:rPr>
      </w:pPr>
      <w:r>
        <w:rPr>
          <w:rStyle w:val="FontStyle38"/>
          <w:sz w:val="24"/>
        </w:rPr>
        <w:t>-</w:t>
      </w:r>
      <w:r w:rsidRPr="00F671E5">
        <w:rPr>
          <w:rStyle w:val="FontStyle38"/>
          <w:sz w:val="24"/>
        </w:rPr>
        <w:t xml:space="preserve">при осуществлении деятельности руководствоваться </w:t>
      </w:r>
      <w:r>
        <w:rPr>
          <w:rStyle w:val="FontStyle38"/>
          <w:sz w:val="24"/>
        </w:rPr>
        <w:t>муниципальным</w:t>
      </w:r>
      <w:r w:rsidRPr="00F671E5">
        <w:rPr>
          <w:rStyle w:val="FontStyle38"/>
          <w:sz w:val="24"/>
        </w:rPr>
        <w:t xml:space="preserve"> заданием, утверждённым Учредителем Учреждения;</w:t>
      </w:r>
    </w:p>
    <w:p w:rsidR="00D4793C" w:rsidRPr="00F671E5" w:rsidRDefault="00D4793C" w:rsidP="00D4793C">
      <w:pPr>
        <w:pStyle w:val="Style25"/>
        <w:tabs>
          <w:tab w:val="left" w:pos="426"/>
        </w:tabs>
        <w:spacing w:line="240" w:lineRule="auto"/>
        <w:ind w:firstLine="0"/>
        <w:jc w:val="left"/>
        <w:rPr>
          <w:rStyle w:val="FontStyle38"/>
          <w:sz w:val="24"/>
        </w:rPr>
      </w:pPr>
      <w:r>
        <w:rPr>
          <w:rStyle w:val="FontStyle38"/>
          <w:sz w:val="24"/>
        </w:rPr>
        <w:t>-</w:t>
      </w:r>
      <w:r w:rsidRPr="00F671E5">
        <w:rPr>
          <w:rStyle w:val="FontStyle38"/>
          <w:sz w:val="24"/>
        </w:rPr>
        <w:t xml:space="preserve">осуществлять выполнение </w:t>
      </w:r>
      <w:r>
        <w:rPr>
          <w:rStyle w:val="FontStyle38"/>
          <w:sz w:val="24"/>
        </w:rPr>
        <w:t>муниципального</w:t>
      </w:r>
      <w:r w:rsidRPr="00F671E5">
        <w:rPr>
          <w:rStyle w:val="FontStyle38"/>
          <w:sz w:val="24"/>
        </w:rPr>
        <w:t xml:space="preserve"> задания в пределах субсидий, предусмотренных Учредителю</w:t>
      </w:r>
      <w:r>
        <w:rPr>
          <w:rStyle w:val="FontStyle38"/>
          <w:sz w:val="24"/>
        </w:rPr>
        <w:t xml:space="preserve"> Учреждения</w:t>
      </w:r>
      <w:r w:rsidRPr="00F671E5">
        <w:rPr>
          <w:rStyle w:val="FontStyle38"/>
          <w:sz w:val="24"/>
        </w:rPr>
        <w:t xml:space="preserve"> в бюджете </w:t>
      </w:r>
      <w:r>
        <w:rPr>
          <w:rStyle w:val="FontStyle38"/>
          <w:sz w:val="24"/>
        </w:rPr>
        <w:t>муниципального образования «</w:t>
      </w:r>
      <w:r>
        <w:rPr>
          <w:rStyle w:val="FontStyle38"/>
          <w:bCs/>
          <w:sz w:val="24"/>
        </w:rPr>
        <w:t xml:space="preserve">Муниципальный округ </w:t>
      </w:r>
      <w:proofErr w:type="spellStart"/>
      <w:r w:rsidRPr="00EF0C56">
        <w:rPr>
          <w:rStyle w:val="FontStyle38"/>
          <w:bCs/>
          <w:sz w:val="24"/>
        </w:rPr>
        <w:t>Шарканский</w:t>
      </w:r>
      <w:proofErr w:type="spellEnd"/>
      <w:r w:rsidRPr="00EF0C56">
        <w:rPr>
          <w:rStyle w:val="FontStyle38"/>
          <w:bCs/>
          <w:sz w:val="24"/>
        </w:rPr>
        <w:t xml:space="preserve"> район</w:t>
      </w:r>
      <w:r>
        <w:rPr>
          <w:rStyle w:val="FontStyle38"/>
          <w:bCs/>
          <w:sz w:val="24"/>
        </w:rPr>
        <w:t xml:space="preserve"> Удмуртской Республики</w:t>
      </w:r>
      <w:r>
        <w:rPr>
          <w:rStyle w:val="FontStyle38"/>
          <w:sz w:val="24"/>
        </w:rPr>
        <w:t>»</w:t>
      </w:r>
      <w:r w:rsidRPr="00F671E5">
        <w:rPr>
          <w:rStyle w:val="FontStyle38"/>
          <w:sz w:val="24"/>
        </w:rPr>
        <w:t xml:space="preserve"> на финансовое обеспечение выполнения Учреждением </w:t>
      </w:r>
      <w:r>
        <w:rPr>
          <w:rStyle w:val="FontStyle38"/>
          <w:sz w:val="24"/>
        </w:rPr>
        <w:t>муниципального</w:t>
      </w:r>
      <w:r w:rsidRPr="00F671E5">
        <w:rPr>
          <w:rStyle w:val="FontStyle38"/>
          <w:sz w:val="24"/>
        </w:rPr>
        <w:t xml:space="preserve"> задания;</w:t>
      </w:r>
    </w:p>
    <w:p w:rsidR="00D4793C" w:rsidRPr="00F671E5" w:rsidRDefault="00D4793C" w:rsidP="00D4793C">
      <w:pPr>
        <w:pStyle w:val="Style25"/>
        <w:tabs>
          <w:tab w:val="left" w:pos="426"/>
        </w:tabs>
        <w:spacing w:line="240" w:lineRule="auto"/>
        <w:ind w:firstLine="0"/>
        <w:jc w:val="left"/>
        <w:rPr>
          <w:rStyle w:val="FontStyle38"/>
          <w:sz w:val="24"/>
        </w:rPr>
      </w:pPr>
      <w:r>
        <w:rPr>
          <w:rStyle w:val="FontStyle38"/>
          <w:sz w:val="24"/>
        </w:rPr>
        <w:t>-</w:t>
      </w:r>
      <w:r w:rsidRPr="00F671E5">
        <w:rPr>
          <w:rStyle w:val="FontStyle38"/>
          <w:sz w:val="24"/>
        </w:rPr>
        <w:t>обеспечивать своевременно и в полном объеме выплату работникам Учреждения заработной платы и иных выплат, производить индексацию заработной платы в соответствии с законодательством;</w:t>
      </w:r>
    </w:p>
    <w:p w:rsidR="00D4793C" w:rsidRPr="00F671E5" w:rsidRDefault="00D4793C" w:rsidP="00D4793C">
      <w:pPr>
        <w:pStyle w:val="Style25"/>
        <w:tabs>
          <w:tab w:val="left" w:pos="426"/>
        </w:tabs>
        <w:spacing w:line="240" w:lineRule="auto"/>
        <w:ind w:firstLine="0"/>
        <w:jc w:val="left"/>
        <w:rPr>
          <w:rStyle w:val="FontStyle38"/>
          <w:sz w:val="24"/>
        </w:rPr>
      </w:pPr>
      <w:r>
        <w:rPr>
          <w:rStyle w:val="FontStyle38"/>
          <w:sz w:val="24"/>
        </w:rPr>
        <w:t>-</w:t>
      </w:r>
      <w:r w:rsidRPr="00F671E5">
        <w:rPr>
          <w:rStyle w:val="FontStyle38"/>
          <w:sz w:val="24"/>
        </w:rPr>
        <w:t>обеспечивать гарантированные условия труда и меры социальной защиты своих работников;</w:t>
      </w:r>
    </w:p>
    <w:p w:rsidR="00D4793C" w:rsidRPr="00F671E5" w:rsidRDefault="00D4793C" w:rsidP="00D4793C">
      <w:pPr>
        <w:pStyle w:val="Style25"/>
        <w:tabs>
          <w:tab w:val="left" w:pos="426"/>
        </w:tabs>
        <w:spacing w:line="240" w:lineRule="auto"/>
        <w:ind w:firstLine="0"/>
        <w:jc w:val="left"/>
        <w:rPr>
          <w:rStyle w:val="FontStyle38"/>
          <w:sz w:val="24"/>
        </w:rPr>
      </w:pPr>
      <w:r>
        <w:rPr>
          <w:rStyle w:val="FontStyle38"/>
          <w:sz w:val="24"/>
        </w:rPr>
        <w:t>-</w:t>
      </w:r>
      <w:r w:rsidRPr="00F671E5">
        <w:rPr>
          <w:rStyle w:val="FontStyle38"/>
          <w:sz w:val="24"/>
        </w:rPr>
        <w:t>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4793C" w:rsidRPr="00F671E5" w:rsidRDefault="00D4793C" w:rsidP="00D4793C">
      <w:pPr>
        <w:pStyle w:val="Style25"/>
        <w:tabs>
          <w:tab w:val="left" w:pos="426"/>
        </w:tabs>
        <w:spacing w:line="240" w:lineRule="auto"/>
        <w:ind w:firstLine="0"/>
        <w:jc w:val="left"/>
        <w:rPr>
          <w:rStyle w:val="FontStyle38"/>
          <w:sz w:val="24"/>
        </w:rPr>
      </w:pPr>
      <w:r>
        <w:rPr>
          <w:rStyle w:val="FontStyle38"/>
          <w:sz w:val="24"/>
        </w:rPr>
        <w:t>-</w:t>
      </w:r>
      <w:r w:rsidRPr="00F671E5">
        <w:rPr>
          <w:rStyle w:val="FontStyle38"/>
          <w:sz w:val="24"/>
        </w:rPr>
        <w:t>создавать безопасные условия обучения, воспитания обучающихся, их содержания в соответствии с установленными нормами, обеспечивающими жизнь и здоровье обучающихся, работников Учреждения;</w:t>
      </w:r>
    </w:p>
    <w:p w:rsidR="00D4793C" w:rsidRPr="00F671E5" w:rsidRDefault="00D4793C" w:rsidP="00D4793C">
      <w:pPr>
        <w:pStyle w:val="Style25"/>
        <w:tabs>
          <w:tab w:val="left" w:pos="426"/>
        </w:tabs>
        <w:spacing w:line="240" w:lineRule="auto"/>
        <w:ind w:firstLine="0"/>
        <w:jc w:val="left"/>
        <w:rPr>
          <w:rStyle w:val="FontStyle38"/>
          <w:sz w:val="24"/>
        </w:rPr>
      </w:pPr>
      <w:r>
        <w:rPr>
          <w:rStyle w:val="FontStyle38"/>
          <w:sz w:val="24"/>
        </w:rPr>
        <w:t>-</w:t>
      </w:r>
      <w:r w:rsidRPr="00F671E5">
        <w:rPr>
          <w:rStyle w:val="FontStyle38"/>
          <w:sz w:val="24"/>
        </w:rPr>
        <w:t>соблюдать права и свободы обучающихся, родителей (законных представителей) несовершеннолетних обучающихся, работников Учреждения, обеспечивать учёт и сохранность документов по личному составу, а также своевременную передачу их на государственное хранение в установленном порядке;</w:t>
      </w:r>
    </w:p>
    <w:p w:rsidR="00D4793C" w:rsidRPr="00F671E5" w:rsidRDefault="00D4793C" w:rsidP="00D4793C">
      <w:pPr>
        <w:pStyle w:val="Style25"/>
        <w:tabs>
          <w:tab w:val="left" w:pos="426"/>
        </w:tabs>
        <w:spacing w:line="240" w:lineRule="auto"/>
        <w:ind w:firstLine="0"/>
        <w:jc w:val="left"/>
        <w:rPr>
          <w:rStyle w:val="FontStyle38"/>
          <w:sz w:val="24"/>
        </w:rPr>
      </w:pPr>
      <w:r>
        <w:rPr>
          <w:rStyle w:val="FontStyle38"/>
          <w:sz w:val="24"/>
        </w:rPr>
        <w:t>-</w:t>
      </w:r>
      <w:r w:rsidRPr="00F671E5">
        <w:rPr>
          <w:rStyle w:val="FontStyle38"/>
          <w:sz w:val="24"/>
        </w:rPr>
        <w:t>обеспечивать учёт и сохранность документов по личному составу, а также своевременную передачу их на государственное хранение в установленном порядке;</w:t>
      </w:r>
    </w:p>
    <w:p w:rsidR="00D4793C" w:rsidRPr="00F671E5" w:rsidRDefault="00D4793C" w:rsidP="00D4793C">
      <w:pPr>
        <w:pStyle w:val="Style25"/>
        <w:tabs>
          <w:tab w:val="left" w:pos="426"/>
        </w:tabs>
        <w:spacing w:line="240" w:lineRule="auto"/>
        <w:ind w:firstLine="0"/>
        <w:jc w:val="left"/>
        <w:rPr>
          <w:rStyle w:val="FontStyle38"/>
          <w:sz w:val="24"/>
        </w:rPr>
      </w:pPr>
      <w:r>
        <w:rPr>
          <w:rStyle w:val="FontStyle38"/>
          <w:sz w:val="24"/>
        </w:rPr>
        <w:t>-</w:t>
      </w:r>
      <w:r w:rsidRPr="00F671E5">
        <w:rPr>
          <w:rStyle w:val="FontStyle38"/>
          <w:sz w:val="24"/>
        </w:rPr>
        <w:t>создавать необходимые условия работникам Учреждения для выполнения ими обязанностей по гражданской обороне и нести расходы, связанные с проведением ее мероприятий, осуществлять обучение руководителя Учреждения и работников Учреждения способам защиты от опасностей, возникающих при ведении военных действий или вследствие этих действий, а также действиям в чрезвычайных ситуациях;</w:t>
      </w:r>
    </w:p>
    <w:p w:rsidR="00D4793C" w:rsidRPr="00F671E5" w:rsidRDefault="00D4793C" w:rsidP="00D4793C">
      <w:pPr>
        <w:pStyle w:val="Style25"/>
        <w:tabs>
          <w:tab w:val="left" w:pos="426"/>
        </w:tabs>
        <w:spacing w:line="240" w:lineRule="auto"/>
        <w:ind w:firstLine="0"/>
        <w:jc w:val="left"/>
        <w:rPr>
          <w:rStyle w:val="FontStyle38"/>
          <w:sz w:val="24"/>
        </w:rPr>
      </w:pPr>
      <w:r>
        <w:rPr>
          <w:rStyle w:val="FontStyle38"/>
          <w:sz w:val="24"/>
        </w:rPr>
        <w:t>-</w:t>
      </w:r>
      <w:r w:rsidRPr="00F671E5">
        <w:rPr>
          <w:rStyle w:val="FontStyle38"/>
          <w:sz w:val="24"/>
        </w:rPr>
        <w:t xml:space="preserve">осуществлять оперативный и бухгалтерский учёт своей деятельности, вести статистическую отчётность, </w:t>
      </w:r>
      <w:proofErr w:type="gramStart"/>
      <w:r w:rsidRPr="00F671E5">
        <w:rPr>
          <w:rStyle w:val="FontStyle38"/>
          <w:sz w:val="24"/>
        </w:rPr>
        <w:t>отчитываться о результатах</w:t>
      </w:r>
      <w:proofErr w:type="gramEnd"/>
      <w:r w:rsidRPr="00F671E5">
        <w:rPr>
          <w:rStyle w:val="FontStyle38"/>
          <w:sz w:val="24"/>
        </w:rPr>
        <w:t xml:space="preserve"> деятельности в соответствующих органах в порядке и сроки, установленные законодательством. Представлять Учредителю Учреждения отчёты об использовании субсидий из бюджета </w:t>
      </w:r>
      <w:r>
        <w:rPr>
          <w:rStyle w:val="FontStyle38"/>
          <w:sz w:val="24"/>
        </w:rPr>
        <w:t>муниципального образования «</w:t>
      </w:r>
      <w:r>
        <w:rPr>
          <w:rStyle w:val="FontStyle38"/>
          <w:rFonts w:cs="Times New Roman"/>
          <w:bCs/>
          <w:sz w:val="24"/>
        </w:rPr>
        <w:t xml:space="preserve">Муниципальный округ </w:t>
      </w:r>
      <w:proofErr w:type="spellStart"/>
      <w:r w:rsidRPr="00EF0C56">
        <w:rPr>
          <w:rStyle w:val="FontStyle38"/>
          <w:rFonts w:cs="Times New Roman"/>
          <w:bCs/>
          <w:sz w:val="24"/>
        </w:rPr>
        <w:t>Шарканский</w:t>
      </w:r>
      <w:proofErr w:type="spellEnd"/>
      <w:r w:rsidRPr="00EF0C56">
        <w:rPr>
          <w:rStyle w:val="FontStyle38"/>
          <w:rFonts w:cs="Times New Roman"/>
          <w:bCs/>
          <w:sz w:val="24"/>
        </w:rPr>
        <w:t xml:space="preserve"> район</w:t>
      </w:r>
      <w:r>
        <w:rPr>
          <w:rStyle w:val="FontStyle38"/>
          <w:rFonts w:cs="Times New Roman"/>
          <w:bCs/>
          <w:sz w:val="24"/>
        </w:rPr>
        <w:t xml:space="preserve"> Удмуртской Республики</w:t>
      </w:r>
      <w:r w:rsidRPr="00EF0C56">
        <w:rPr>
          <w:rStyle w:val="FontStyle38"/>
          <w:rFonts w:cs="Times New Roman"/>
          <w:bCs/>
          <w:sz w:val="24"/>
        </w:rPr>
        <w:t>»</w:t>
      </w:r>
      <w:r w:rsidRPr="00F671E5">
        <w:rPr>
          <w:rStyle w:val="FontStyle38"/>
          <w:sz w:val="24"/>
        </w:rPr>
        <w:t xml:space="preserve">, ежегодно опубликовывать отчёты о своей деятельности </w:t>
      </w:r>
      <w:proofErr w:type="gramStart"/>
      <w:r w:rsidRPr="00F671E5">
        <w:rPr>
          <w:rStyle w:val="FontStyle38"/>
          <w:sz w:val="24"/>
        </w:rPr>
        <w:t>и</w:t>
      </w:r>
      <w:proofErr w:type="gramEnd"/>
      <w:r w:rsidRPr="00F671E5">
        <w:rPr>
          <w:rStyle w:val="FontStyle38"/>
          <w:sz w:val="24"/>
        </w:rPr>
        <w:t xml:space="preserve"> об использовании закреплённого за Учреждением имущества в определённых Учредителем Учреждения средствах массовой информации;</w:t>
      </w:r>
    </w:p>
    <w:p w:rsidR="00D4793C" w:rsidRPr="00F671E5" w:rsidRDefault="00D4793C" w:rsidP="00D4793C">
      <w:pPr>
        <w:pStyle w:val="Style25"/>
        <w:tabs>
          <w:tab w:val="left" w:pos="426"/>
        </w:tabs>
        <w:spacing w:line="240" w:lineRule="auto"/>
        <w:ind w:firstLine="0"/>
        <w:jc w:val="left"/>
        <w:rPr>
          <w:rStyle w:val="FontStyle38"/>
          <w:sz w:val="24"/>
        </w:rPr>
      </w:pPr>
      <w:r>
        <w:rPr>
          <w:rStyle w:val="FontStyle38"/>
          <w:sz w:val="24"/>
        </w:rPr>
        <w:t>-</w:t>
      </w:r>
      <w:r w:rsidRPr="00F671E5">
        <w:rPr>
          <w:rStyle w:val="FontStyle38"/>
          <w:sz w:val="24"/>
        </w:rPr>
        <w:t xml:space="preserve">ежегодно в установленном порядке представлять </w:t>
      </w:r>
      <w:r>
        <w:rPr>
          <w:rStyle w:val="FontStyle38"/>
          <w:sz w:val="24"/>
        </w:rPr>
        <w:t>Учредителю Учреждения</w:t>
      </w:r>
      <w:r w:rsidRPr="00F671E5">
        <w:rPr>
          <w:rStyle w:val="FontStyle38"/>
          <w:sz w:val="24"/>
        </w:rPr>
        <w:t xml:space="preserve"> сведения о закреплённом за ним имуществе;</w:t>
      </w:r>
    </w:p>
    <w:p w:rsidR="00D4793C" w:rsidRPr="00F671E5" w:rsidRDefault="00D4793C" w:rsidP="00D4793C">
      <w:pPr>
        <w:pStyle w:val="Style25"/>
        <w:tabs>
          <w:tab w:val="left" w:pos="426"/>
        </w:tabs>
        <w:spacing w:line="240" w:lineRule="auto"/>
        <w:ind w:firstLine="0"/>
        <w:jc w:val="left"/>
        <w:rPr>
          <w:rStyle w:val="FontStyle38"/>
          <w:sz w:val="24"/>
        </w:rPr>
      </w:pPr>
      <w:r>
        <w:rPr>
          <w:rStyle w:val="FontStyle38"/>
          <w:sz w:val="24"/>
        </w:rPr>
        <w:t>-</w:t>
      </w:r>
      <w:r w:rsidRPr="00F671E5">
        <w:rPr>
          <w:rStyle w:val="FontStyle38"/>
          <w:sz w:val="24"/>
        </w:rPr>
        <w:t>принимать необходимые меры по защите работников Учреждения от последствий возникновения чрезвычайных ситуаций мирного и военного времени. Обеспечивать создание, подготовку и поддержание в готовности необходимого количества формирований гражданской обороны, а также обучение работников способам защиты и действиям в чрезвычайных ситуациях;</w:t>
      </w:r>
    </w:p>
    <w:p w:rsidR="00D4793C" w:rsidRPr="00F671E5" w:rsidRDefault="00D4793C" w:rsidP="00D4793C">
      <w:pPr>
        <w:pStyle w:val="Style25"/>
        <w:tabs>
          <w:tab w:val="left" w:pos="426"/>
        </w:tabs>
        <w:spacing w:line="240" w:lineRule="auto"/>
        <w:ind w:firstLine="0"/>
        <w:jc w:val="left"/>
        <w:rPr>
          <w:rStyle w:val="FontStyle38"/>
          <w:sz w:val="24"/>
        </w:rPr>
      </w:pPr>
      <w:r>
        <w:rPr>
          <w:rStyle w:val="FontStyle38"/>
          <w:sz w:val="24"/>
        </w:rPr>
        <w:t>-</w:t>
      </w:r>
      <w:r w:rsidRPr="00F671E5">
        <w:rPr>
          <w:rStyle w:val="FontStyle38"/>
          <w:sz w:val="24"/>
        </w:rPr>
        <w:t xml:space="preserve"> обеспечивать сохранность имущества, закрепленного за Учреждением на праве оперативного управления, а также использовать его эффективно и строго по назначению;</w:t>
      </w:r>
    </w:p>
    <w:p w:rsidR="00D4793C" w:rsidRPr="00F671E5" w:rsidRDefault="00D4793C" w:rsidP="00D4793C">
      <w:pPr>
        <w:pStyle w:val="24"/>
        <w:shd w:val="clear" w:color="auto" w:fill="auto"/>
        <w:tabs>
          <w:tab w:val="left" w:pos="1167"/>
        </w:tabs>
        <w:spacing w:line="240" w:lineRule="auto"/>
        <w:jc w:val="left"/>
        <w:rPr>
          <w:rStyle w:val="FontStyle38"/>
          <w:sz w:val="24"/>
        </w:rPr>
      </w:pPr>
      <w:r>
        <w:rPr>
          <w:rStyle w:val="FontStyle38"/>
          <w:sz w:val="24"/>
        </w:rPr>
        <w:t>-</w:t>
      </w:r>
      <w:r w:rsidRPr="00F671E5">
        <w:rPr>
          <w:rStyle w:val="FontStyle38"/>
          <w:sz w:val="24"/>
        </w:rPr>
        <w:t xml:space="preserve">обеспечивать проведение капитального ремонта объектов недвижимого имущества, закрепленных за Учреждением на праве оперативного управления, в пределах средств бюджета </w:t>
      </w:r>
      <w:r>
        <w:rPr>
          <w:rStyle w:val="FontStyle38"/>
          <w:sz w:val="24"/>
        </w:rPr>
        <w:t>муниципального образования «</w:t>
      </w:r>
      <w:r>
        <w:rPr>
          <w:rStyle w:val="FontStyle38"/>
          <w:bCs/>
          <w:sz w:val="24"/>
        </w:rPr>
        <w:t xml:space="preserve">Муниципальный округ </w:t>
      </w:r>
      <w:proofErr w:type="spellStart"/>
      <w:r w:rsidRPr="00EF0C56">
        <w:rPr>
          <w:rStyle w:val="FontStyle38"/>
          <w:bCs/>
          <w:sz w:val="24"/>
        </w:rPr>
        <w:t>Шарканский</w:t>
      </w:r>
      <w:proofErr w:type="spellEnd"/>
      <w:r w:rsidRPr="00EF0C56">
        <w:rPr>
          <w:rStyle w:val="FontStyle38"/>
          <w:bCs/>
          <w:sz w:val="24"/>
        </w:rPr>
        <w:t xml:space="preserve"> район</w:t>
      </w:r>
      <w:r>
        <w:rPr>
          <w:rStyle w:val="FontStyle38"/>
          <w:bCs/>
          <w:sz w:val="24"/>
        </w:rPr>
        <w:t xml:space="preserve"> Удмуртской Республики»</w:t>
      </w:r>
      <w:r w:rsidRPr="00F671E5">
        <w:rPr>
          <w:rStyle w:val="FontStyle38"/>
          <w:sz w:val="24"/>
        </w:rPr>
        <w:t>, предоставленных Учреждению на соответствующие цели;</w:t>
      </w:r>
    </w:p>
    <w:p w:rsidR="00D4793C" w:rsidRPr="00F671E5" w:rsidRDefault="00D4793C" w:rsidP="00D4793C">
      <w:pPr>
        <w:pStyle w:val="Style25"/>
        <w:tabs>
          <w:tab w:val="left" w:pos="426"/>
        </w:tabs>
        <w:spacing w:line="240" w:lineRule="auto"/>
        <w:ind w:firstLine="0"/>
        <w:jc w:val="left"/>
        <w:rPr>
          <w:rStyle w:val="FontStyle38"/>
          <w:sz w:val="24"/>
        </w:rPr>
      </w:pPr>
      <w:r>
        <w:rPr>
          <w:rStyle w:val="FontStyle38"/>
          <w:sz w:val="24"/>
        </w:rPr>
        <w:lastRenderedPageBreak/>
        <w:t xml:space="preserve">- </w:t>
      </w:r>
      <w:r w:rsidRPr="00F671E5">
        <w:rPr>
          <w:rStyle w:val="FontStyle38"/>
          <w:sz w:val="24"/>
        </w:rPr>
        <w:t>осуществлять мероприятия по организации и ведению воинского учёта работников Учреждения в соответствии с Положением о воинском учёте, выполнять мобилизационные задания в соответствии с законодательством;</w:t>
      </w:r>
    </w:p>
    <w:p w:rsidR="00D4793C" w:rsidRPr="00F671E5" w:rsidRDefault="00D4793C" w:rsidP="00D4793C">
      <w:pPr>
        <w:pStyle w:val="Style25"/>
        <w:tabs>
          <w:tab w:val="left" w:pos="0"/>
          <w:tab w:val="left" w:pos="284"/>
        </w:tabs>
        <w:spacing w:line="240" w:lineRule="auto"/>
        <w:ind w:firstLine="0"/>
        <w:jc w:val="left"/>
        <w:rPr>
          <w:rStyle w:val="FontStyle38"/>
          <w:sz w:val="24"/>
        </w:rPr>
      </w:pPr>
      <w:proofErr w:type="gramStart"/>
      <w:r>
        <w:rPr>
          <w:rStyle w:val="FontStyle38"/>
          <w:sz w:val="24"/>
        </w:rPr>
        <w:t>-</w:t>
      </w:r>
      <w:r w:rsidRPr="00F671E5">
        <w:rPr>
          <w:rStyle w:val="FontStyle38"/>
          <w:sz w:val="24"/>
        </w:rPr>
        <w:t>выполнять требования охраны труда, техники безопасности, общей и пожарной безопасности, производственной санитарии для работающих в соответствии с законодательством, разрабатывать и реализовывать мероприятия, обеспечивающие безопасные условия труда, предупреждение производственного травматизма и аварийных ситуаций;</w:t>
      </w:r>
      <w:proofErr w:type="gramEnd"/>
    </w:p>
    <w:p w:rsidR="00D4793C" w:rsidRPr="00F671E5" w:rsidRDefault="00D4793C" w:rsidP="00D4793C">
      <w:pPr>
        <w:pStyle w:val="Style25"/>
        <w:tabs>
          <w:tab w:val="left" w:pos="426"/>
        </w:tabs>
        <w:spacing w:line="240" w:lineRule="auto"/>
        <w:ind w:firstLine="0"/>
        <w:jc w:val="left"/>
        <w:rPr>
          <w:rStyle w:val="FontStyle38"/>
          <w:sz w:val="24"/>
        </w:rPr>
      </w:pPr>
      <w:r>
        <w:rPr>
          <w:rStyle w:val="FontStyle38"/>
          <w:sz w:val="24"/>
        </w:rPr>
        <w:t>-</w:t>
      </w:r>
      <w:r w:rsidRPr="00F671E5">
        <w:rPr>
          <w:rStyle w:val="FontStyle38"/>
          <w:sz w:val="24"/>
        </w:rPr>
        <w:t xml:space="preserve"> при реорганизациях осуществлять преемственность делопроизводства и хранения архивов в соответствии с законодательством;</w:t>
      </w:r>
    </w:p>
    <w:p w:rsidR="00D4793C" w:rsidRPr="00F671E5" w:rsidRDefault="00D4793C" w:rsidP="00D4793C">
      <w:pPr>
        <w:pStyle w:val="Style25"/>
        <w:tabs>
          <w:tab w:val="left" w:pos="426"/>
        </w:tabs>
        <w:spacing w:line="240" w:lineRule="auto"/>
        <w:ind w:firstLine="0"/>
        <w:jc w:val="left"/>
        <w:rPr>
          <w:rStyle w:val="FontStyle38"/>
          <w:sz w:val="24"/>
        </w:rPr>
      </w:pPr>
      <w:r>
        <w:rPr>
          <w:rStyle w:val="FontStyle38"/>
          <w:sz w:val="24"/>
        </w:rPr>
        <w:t>-</w:t>
      </w:r>
      <w:r w:rsidRPr="00F671E5">
        <w:rPr>
          <w:rStyle w:val="FontStyle38"/>
          <w:sz w:val="24"/>
        </w:rPr>
        <w:t xml:space="preserve"> реализов</w:t>
      </w:r>
      <w:r>
        <w:rPr>
          <w:rStyle w:val="FontStyle38"/>
          <w:sz w:val="24"/>
        </w:rPr>
        <w:t>ывать решения коллегиальных органов, предусмотренных настоящим Уставом</w:t>
      </w:r>
      <w:r w:rsidRPr="00F671E5">
        <w:rPr>
          <w:rStyle w:val="FontStyle38"/>
          <w:sz w:val="24"/>
        </w:rPr>
        <w:t>;</w:t>
      </w:r>
    </w:p>
    <w:p w:rsidR="00D4793C" w:rsidRPr="00F671E5" w:rsidRDefault="00D4793C" w:rsidP="00D4793C">
      <w:pPr>
        <w:pStyle w:val="Style25"/>
        <w:tabs>
          <w:tab w:val="left" w:pos="426"/>
        </w:tabs>
        <w:spacing w:line="240" w:lineRule="auto"/>
        <w:ind w:firstLine="0"/>
        <w:jc w:val="left"/>
        <w:rPr>
          <w:rStyle w:val="FontStyle38"/>
          <w:sz w:val="24"/>
        </w:rPr>
      </w:pPr>
      <w:r>
        <w:rPr>
          <w:rStyle w:val="FontStyle38"/>
          <w:sz w:val="24"/>
        </w:rPr>
        <w:t>-</w:t>
      </w:r>
      <w:r w:rsidRPr="00F671E5">
        <w:rPr>
          <w:rStyle w:val="FontStyle38"/>
          <w:sz w:val="24"/>
        </w:rPr>
        <w:t xml:space="preserve"> оказывать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 </w:t>
      </w:r>
    </w:p>
    <w:p w:rsidR="00D4793C" w:rsidRPr="00F671E5" w:rsidRDefault="00D4793C" w:rsidP="00D4793C">
      <w:pPr>
        <w:pStyle w:val="Style25"/>
        <w:tabs>
          <w:tab w:val="left" w:pos="426"/>
        </w:tabs>
        <w:spacing w:line="240" w:lineRule="auto"/>
        <w:ind w:firstLine="0"/>
        <w:jc w:val="left"/>
        <w:rPr>
          <w:rStyle w:val="FontStyle38"/>
          <w:sz w:val="24"/>
        </w:rPr>
      </w:pPr>
      <w:r>
        <w:rPr>
          <w:rStyle w:val="FontStyle38"/>
          <w:sz w:val="24"/>
        </w:rPr>
        <w:t>-</w:t>
      </w:r>
      <w:r w:rsidRPr="00F671E5">
        <w:rPr>
          <w:rStyle w:val="FontStyle38"/>
          <w:sz w:val="24"/>
        </w:rPr>
        <w:t xml:space="preserve"> обеспечивать организацию в Учреждении общедоступных спортивных секций, технических и иных кружков и привлекать к участию в них несовершеннолетних; </w:t>
      </w:r>
    </w:p>
    <w:p w:rsidR="00D4793C" w:rsidRPr="00F671E5" w:rsidRDefault="00D4793C" w:rsidP="00D4793C">
      <w:pPr>
        <w:pStyle w:val="Style25"/>
        <w:tabs>
          <w:tab w:val="left" w:pos="426"/>
        </w:tabs>
        <w:spacing w:line="240" w:lineRule="auto"/>
        <w:ind w:firstLine="0"/>
        <w:jc w:val="left"/>
        <w:rPr>
          <w:rStyle w:val="FontStyle38"/>
          <w:sz w:val="24"/>
        </w:rPr>
      </w:pPr>
      <w:r>
        <w:rPr>
          <w:rStyle w:val="FontStyle38"/>
          <w:sz w:val="24"/>
        </w:rPr>
        <w:t>-</w:t>
      </w:r>
      <w:r w:rsidRPr="00F671E5">
        <w:rPr>
          <w:rStyle w:val="FontStyle38"/>
          <w:sz w:val="24"/>
        </w:rPr>
        <w:t xml:space="preserve"> осуществлять меры по реализации программ и методик, направленных на формирование законопослушного поведения несовершеннолетних;</w:t>
      </w:r>
    </w:p>
    <w:p w:rsidR="00D4793C" w:rsidRPr="00F671E5" w:rsidRDefault="00D4793C" w:rsidP="00D4793C">
      <w:pPr>
        <w:pStyle w:val="Style25"/>
        <w:tabs>
          <w:tab w:val="left" w:pos="426"/>
        </w:tabs>
        <w:spacing w:line="240" w:lineRule="auto"/>
        <w:ind w:firstLine="0"/>
        <w:jc w:val="left"/>
        <w:rPr>
          <w:rStyle w:val="FontStyle38"/>
          <w:sz w:val="24"/>
        </w:rPr>
      </w:pPr>
      <w:r>
        <w:rPr>
          <w:rStyle w:val="FontStyle38"/>
          <w:sz w:val="24"/>
        </w:rPr>
        <w:t>-</w:t>
      </w:r>
      <w:r w:rsidRPr="00F671E5">
        <w:rPr>
          <w:rStyle w:val="FontStyle38"/>
          <w:sz w:val="24"/>
        </w:rPr>
        <w:t xml:space="preserve"> разрабатывать и принимать правила внутреннего распорядка </w:t>
      </w:r>
      <w:proofErr w:type="gramStart"/>
      <w:r w:rsidRPr="00F671E5">
        <w:rPr>
          <w:rStyle w:val="FontStyle38"/>
          <w:sz w:val="24"/>
        </w:rPr>
        <w:t>обучающихся</w:t>
      </w:r>
      <w:proofErr w:type="gramEnd"/>
      <w:r w:rsidRPr="00F671E5">
        <w:rPr>
          <w:rStyle w:val="FontStyle38"/>
          <w:sz w:val="24"/>
        </w:rPr>
        <w:t>, правила внутреннего трудового распорядка, иные локальные нормативные акты, локальные акты Учреждения;</w:t>
      </w:r>
    </w:p>
    <w:p w:rsidR="00D4793C" w:rsidRPr="00F671E5" w:rsidRDefault="00D4793C" w:rsidP="00D4793C">
      <w:pPr>
        <w:pStyle w:val="Style25"/>
        <w:tabs>
          <w:tab w:val="left" w:pos="426"/>
        </w:tabs>
        <w:spacing w:line="240" w:lineRule="auto"/>
        <w:ind w:firstLine="0"/>
        <w:jc w:val="left"/>
        <w:rPr>
          <w:rStyle w:val="FontStyle38"/>
          <w:sz w:val="24"/>
        </w:rPr>
      </w:pPr>
      <w:r>
        <w:rPr>
          <w:rStyle w:val="FontStyle38"/>
          <w:sz w:val="24"/>
        </w:rPr>
        <w:t>-</w:t>
      </w:r>
      <w:r w:rsidRPr="00F671E5">
        <w:rPr>
          <w:rStyle w:val="FontStyle38"/>
          <w:sz w:val="24"/>
        </w:rPr>
        <w:t xml:space="preserve"> </w:t>
      </w:r>
      <w:proofErr w:type="gramStart"/>
      <w:r w:rsidRPr="00F671E5">
        <w:rPr>
          <w:rStyle w:val="FontStyle38"/>
          <w:sz w:val="24"/>
        </w:rPr>
        <w:t>материально-технически</w:t>
      </w:r>
      <w:proofErr w:type="gramEnd"/>
      <w:r w:rsidRPr="00F671E5">
        <w:rPr>
          <w:rStyle w:val="FontStyle38"/>
          <w:sz w:val="24"/>
        </w:rPr>
        <w:t xml:space="preserve"> обеспечивать образовательную деятельность, оборудовать помещения в соответствии с государственными и местными нормами и требованиями, в том числе в соответствии с </w:t>
      </w:r>
      <w:hyperlink r:id="rId10" w:history="1">
        <w:r w:rsidRPr="00F671E5">
          <w:rPr>
            <w:rStyle w:val="FontStyle38"/>
            <w:sz w:val="24"/>
          </w:rPr>
          <w:t>федеральными государственными образовательными стандартами</w:t>
        </w:r>
      </w:hyperlink>
      <w:r w:rsidRPr="00F671E5">
        <w:rPr>
          <w:rStyle w:val="FontStyle38"/>
          <w:sz w:val="24"/>
        </w:rPr>
        <w:t>, федеральными государственными требованиями, образовательными стандартами;</w:t>
      </w:r>
    </w:p>
    <w:p w:rsidR="00D4793C" w:rsidRPr="00F671E5" w:rsidRDefault="00D4793C" w:rsidP="00D4793C">
      <w:pPr>
        <w:pStyle w:val="Style25"/>
        <w:tabs>
          <w:tab w:val="left" w:pos="426"/>
        </w:tabs>
        <w:spacing w:line="240" w:lineRule="auto"/>
        <w:ind w:firstLine="0"/>
        <w:jc w:val="left"/>
        <w:rPr>
          <w:rStyle w:val="FontStyle38"/>
          <w:sz w:val="24"/>
        </w:rPr>
      </w:pPr>
      <w:r>
        <w:rPr>
          <w:rStyle w:val="FontStyle38"/>
          <w:sz w:val="24"/>
        </w:rPr>
        <w:t>-</w:t>
      </w:r>
      <w:r w:rsidRPr="00F671E5">
        <w:rPr>
          <w:rStyle w:val="FontStyle38"/>
          <w:sz w:val="24"/>
        </w:rPr>
        <w:t xml:space="preserve"> предоставлять Учредителю Учреждения и общественности ежегодный отчет о поступлении и расходовании финансовых и материальных средств, а также отчет о результатах </w:t>
      </w:r>
      <w:proofErr w:type="spellStart"/>
      <w:r w:rsidRPr="00F671E5">
        <w:rPr>
          <w:rStyle w:val="FontStyle38"/>
          <w:sz w:val="24"/>
        </w:rPr>
        <w:t>самообследования</w:t>
      </w:r>
      <w:proofErr w:type="spellEnd"/>
      <w:r w:rsidRPr="00F671E5">
        <w:rPr>
          <w:rStyle w:val="FontStyle38"/>
          <w:sz w:val="24"/>
        </w:rPr>
        <w:t>;</w:t>
      </w:r>
    </w:p>
    <w:p w:rsidR="00D4793C" w:rsidRPr="00F671E5" w:rsidRDefault="00D4793C" w:rsidP="00D4793C">
      <w:pPr>
        <w:pStyle w:val="Style25"/>
        <w:tabs>
          <w:tab w:val="left" w:pos="426"/>
        </w:tabs>
        <w:spacing w:line="240" w:lineRule="auto"/>
        <w:ind w:firstLine="0"/>
        <w:jc w:val="left"/>
        <w:rPr>
          <w:rStyle w:val="FontStyle38"/>
          <w:sz w:val="24"/>
        </w:rPr>
      </w:pPr>
      <w:r>
        <w:rPr>
          <w:rStyle w:val="FontStyle38"/>
          <w:sz w:val="24"/>
        </w:rPr>
        <w:t>-</w:t>
      </w:r>
      <w:r w:rsidRPr="00F671E5">
        <w:rPr>
          <w:rStyle w:val="FontStyle38"/>
          <w:sz w:val="24"/>
        </w:rPr>
        <w:t xml:space="preserve"> </w:t>
      </w:r>
      <w:proofErr w:type="gramStart"/>
      <w:r w:rsidRPr="00F671E5">
        <w:rPr>
          <w:rStyle w:val="FontStyle38"/>
          <w:sz w:val="24"/>
        </w:rPr>
        <w:t>разрабатывать и утверждать</w:t>
      </w:r>
      <w:proofErr w:type="gramEnd"/>
      <w:r w:rsidRPr="00F671E5">
        <w:rPr>
          <w:rStyle w:val="FontStyle38"/>
          <w:sz w:val="24"/>
        </w:rPr>
        <w:t xml:space="preserve"> по согласованию с </w:t>
      </w:r>
      <w:r>
        <w:rPr>
          <w:rStyle w:val="FontStyle38"/>
          <w:sz w:val="24"/>
        </w:rPr>
        <w:t>У</w:t>
      </w:r>
      <w:r w:rsidRPr="00F671E5">
        <w:rPr>
          <w:rStyle w:val="FontStyle38"/>
          <w:sz w:val="24"/>
        </w:rPr>
        <w:t xml:space="preserve">чредителем </w:t>
      </w:r>
      <w:r>
        <w:rPr>
          <w:rStyle w:val="FontStyle38"/>
          <w:sz w:val="24"/>
        </w:rPr>
        <w:t xml:space="preserve">Учреждения </w:t>
      </w:r>
      <w:r w:rsidRPr="00F671E5">
        <w:rPr>
          <w:rStyle w:val="FontStyle38"/>
          <w:sz w:val="24"/>
        </w:rPr>
        <w:t>программы развития Учреждения;</w:t>
      </w:r>
    </w:p>
    <w:p w:rsidR="00D4793C" w:rsidRPr="00F671E5" w:rsidRDefault="00D4793C" w:rsidP="00D4793C">
      <w:pPr>
        <w:pStyle w:val="Style25"/>
        <w:tabs>
          <w:tab w:val="left" w:pos="426"/>
        </w:tabs>
        <w:spacing w:line="240" w:lineRule="auto"/>
        <w:ind w:firstLine="0"/>
        <w:jc w:val="left"/>
        <w:rPr>
          <w:rStyle w:val="FontStyle38"/>
          <w:sz w:val="24"/>
        </w:rPr>
      </w:pPr>
      <w:r>
        <w:rPr>
          <w:rStyle w:val="FontStyle38"/>
          <w:sz w:val="24"/>
        </w:rPr>
        <w:t>-</w:t>
      </w:r>
      <w:r w:rsidRPr="00F671E5">
        <w:rPr>
          <w:rStyle w:val="FontStyle38"/>
          <w:sz w:val="24"/>
        </w:rPr>
        <w:t xml:space="preserve"> проводить </w:t>
      </w:r>
      <w:proofErr w:type="spellStart"/>
      <w:r w:rsidRPr="00F671E5">
        <w:rPr>
          <w:rStyle w:val="FontStyle38"/>
          <w:sz w:val="24"/>
        </w:rPr>
        <w:t>самообследование</w:t>
      </w:r>
      <w:proofErr w:type="spellEnd"/>
      <w:r w:rsidRPr="00F671E5">
        <w:rPr>
          <w:rStyle w:val="FontStyle38"/>
          <w:sz w:val="24"/>
        </w:rPr>
        <w:t>, обеспечивать функционирование внутренней системы оценки качества образования;</w:t>
      </w:r>
    </w:p>
    <w:p w:rsidR="00D4793C" w:rsidRPr="00F671E5" w:rsidRDefault="00D4793C" w:rsidP="00D4793C">
      <w:pPr>
        <w:pStyle w:val="Style25"/>
        <w:tabs>
          <w:tab w:val="left" w:pos="426"/>
        </w:tabs>
        <w:spacing w:line="240" w:lineRule="auto"/>
        <w:ind w:firstLine="0"/>
        <w:jc w:val="left"/>
        <w:rPr>
          <w:rStyle w:val="FontStyle38"/>
          <w:sz w:val="24"/>
        </w:rPr>
      </w:pPr>
      <w:r>
        <w:rPr>
          <w:rStyle w:val="FontStyle38"/>
          <w:sz w:val="24"/>
        </w:rPr>
        <w:t>-</w:t>
      </w:r>
      <w:r w:rsidRPr="00F671E5">
        <w:rPr>
          <w:rStyle w:val="FontStyle38"/>
          <w:sz w:val="24"/>
        </w:rPr>
        <w:t xml:space="preserve"> приобретать или изготавливать бланки документов об образовании и (или) о квалификации;</w:t>
      </w:r>
    </w:p>
    <w:p w:rsidR="00D4793C" w:rsidRPr="00F671E5" w:rsidRDefault="00D4793C" w:rsidP="00D4793C">
      <w:pPr>
        <w:pStyle w:val="Style25"/>
        <w:tabs>
          <w:tab w:val="left" w:pos="426"/>
        </w:tabs>
        <w:spacing w:line="240" w:lineRule="auto"/>
        <w:ind w:firstLine="0"/>
        <w:jc w:val="left"/>
        <w:rPr>
          <w:rStyle w:val="FontStyle38"/>
          <w:sz w:val="24"/>
        </w:rPr>
      </w:pPr>
      <w:r>
        <w:rPr>
          <w:rStyle w:val="FontStyle38"/>
          <w:sz w:val="24"/>
        </w:rPr>
        <w:t>-</w:t>
      </w:r>
      <w:r w:rsidRPr="00F671E5">
        <w:rPr>
          <w:rStyle w:val="FontStyle38"/>
          <w:sz w:val="24"/>
        </w:rPr>
        <w:t xml:space="preserve"> содействовать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rsidR="00D4793C" w:rsidRDefault="00D4793C" w:rsidP="00D4793C">
      <w:pPr>
        <w:pStyle w:val="Style25"/>
        <w:tabs>
          <w:tab w:val="left" w:pos="426"/>
        </w:tabs>
        <w:spacing w:line="240" w:lineRule="auto"/>
        <w:ind w:firstLine="0"/>
        <w:jc w:val="left"/>
        <w:rPr>
          <w:rStyle w:val="FontStyle38"/>
          <w:sz w:val="24"/>
        </w:rPr>
      </w:pPr>
      <w:r>
        <w:rPr>
          <w:rStyle w:val="FontStyle38"/>
          <w:sz w:val="24"/>
        </w:rPr>
        <w:t>-</w:t>
      </w:r>
      <w:r w:rsidRPr="00F671E5">
        <w:rPr>
          <w:rStyle w:val="FontStyle38"/>
          <w:sz w:val="24"/>
        </w:rPr>
        <w:t xml:space="preserve"> обеспечивать создание и ведение официального сайта Учреждения в информационно-телекоммуникационной сети «Интернет»;</w:t>
      </w:r>
    </w:p>
    <w:p w:rsidR="00D4793C" w:rsidRPr="00F671E5" w:rsidRDefault="00D4793C" w:rsidP="00D4793C">
      <w:pPr>
        <w:pStyle w:val="Style25"/>
        <w:tabs>
          <w:tab w:val="left" w:pos="-426"/>
          <w:tab w:val="left" w:pos="426"/>
        </w:tabs>
        <w:spacing w:line="240" w:lineRule="auto"/>
        <w:ind w:firstLine="0"/>
        <w:jc w:val="left"/>
        <w:rPr>
          <w:rStyle w:val="FontStyle38"/>
          <w:sz w:val="24"/>
        </w:rPr>
      </w:pPr>
      <w:r>
        <w:rPr>
          <w:rStyle w:val="FontStyle38"/>
          <w:sz w:val="24"/>
        </w:rPr>
        <w:t>- организо</w:t>
      </w:r>
      <w:r w:rsidRPr="00F671E5">
        <w:rPr>
          <w:rStyle w:val="FontStyle38"/>
          <w:sz w:val="24"/>
        </w:rPr>
        <w:t>вать питание обучающихся и работников Учреждения;</w:t>
      </w:r>
    </w:p>
    <w:p w:rsidR="00D4793C" w:rsidRPr="00F671E5" w:rsidRDefault="00D4793C" w:rsidP="00D4793C">
      <w:pPr>
        <w:pStyle w:val="Style25"/>
        <w:tabs>
          <w:tab w:val="left" w:pos="426"/>
        </w:tabs>
        <w:spacing w:line="240" w:lineRule="auto"/>
        <w:ind w:firstLine="0"/>
        <w:jc w:val="left"/>
        <w:rPr>
          <w:rStyle w:val="FontStyle38"/>
          <w:sz w:val="24"/>
        </w:rPr>
      </w:pPr>
      <w:r>
        <w:rPr>
          <w:rStyle w:val="FontStyle38"/>
          <w:sz w:val="24"/>
        </w:rPr>
        <w:t>-обеспечить подвоз учащихся;</w:t>
      </w:r>
    </w:p>
    <w:p w:rsidR="00D4793C" w:rsidRDefault="00D4793C" w:rsidP="00D4793C">
      <w:pPr>
        <w:pStyle w:val="Style25"/>
        <w:tabs>
          <w:tab w:val="left" w:pos="426"/>
        </w:tabs>
        <w:spacing w:line="240" w:lineRule="auto"/>
        <w:ind w:firstLine="0"/>
        <w:jc w:val="left"/>
        <w:rPr>
          <w:rStyle w:val="FontStyle38"/>
          <w:sz w:val="24"/>
        </w:rPr>
      </w:pPr>
      <w:r>
        <w:rPr>
          <w:rStyle w:val="FontStyle38"/>
          <w:sz w:val="24"/>
        </w:rPr>
        <w:t>-</w:t>
      </w:r>
      <w:r w:rsidRPr="00F671E5">
        <w:rPr>
          <w:rStyle w:val="FontStyle38"/>
          <w:sz w:val="24"/>
        </w:rPr>
        <w:t xml:space="preserve"> выполнять иные обязанности, предусмотренные законодательством.</w:t>
      </w:r>
    </w:p>
    <w:p w:rsidR="00D4793C" w:rsidRPr="00DE7653" w:rsidRDefault="00D4793C" w:rsidP="00D4793C">
      <w:pPr>
        <w:tabs>
          <w:tab w:val="left" w:pos="1276"/>
        </w:tabs>
        <w:ind w:left="710"/>
        <w:rPr>
          <w:rFonts w:ascii="Times New Roman" w:hAnsi="Times New Roman" w:cs="Times New Roman"/>
        </w:rPr>
      </w:pPr>
      <w:r>
        <w:rPr>
          <w:rFonts w:ascii="Times New Roman" w:hAnsi="Times New Roman" w:cs="Times New Roman"/>
        </w:rPr>
        <w:t>4.5.</w:t>
      </w:r>
      <w:r w:rsidRPr="00DE7653">
        <w:rPr>
          <w:rFonts w:ascii="Times New Roman" w:hAnsi="Times New Roman" w:cs="Times New Roman"/>
        </w:rPr>
        <w:t xml:space="preserve">Единоличным исполнительным органом Учреждения является </w:t>
      </w:r>
      <w:r>
        <w:rPr>
          <w:rFonts w:ascii="Times New Roman" w:hAnsi="Times New Roman" w:cs="Times New Roman"/>
        </w:rPr>
        <w:t>директор</w:t>
      </w:r>
      <w:r w:rsidRPr="0007094C">
        <w:rPr>
          <w:rFonts w:ascii="Times New Roman" w:hAnsi="Times New Roman" w:cs="Times New Roman"/>
        </w:rPr>
        <w:t xml:space="preserve"> Учреждения (</w:t>
      </w:r>
      <w:r>
        <w:rPr>
          <w:rFonts w:ascii="Times New Roman" w:hAnsi="Times New Roman" w:cs="Times New Roman"/>
        </w:rPr>
        <w:t>далее - руководитель</w:t>
      </w:r>
      <w:r w:rsidRPr="0007094C">
        <w:rPr>
          <w:rFonts w:ascii="Times New Roman" w:hAnsi="Times New Roman" w:cs="Times New Roman"/>
        </w:rPr>
        <w:t>), который осуществляет текущее руководство</w:t>
      </w:r>
      <w:r w:rsidRPr="00DE7653">
        <w:rPr>
          <w:rFonts w:ascii="Times New Roman" w:hAnsi="Times New Roman" w:cs="Times New Roman"/>
        </w:rPr>
        <w:t xml:space="preserve"> деятельностью Учреждения. </w:t>
      </w:r>
      <w:r>
        <w:rPr>
          <w:rFonts w:ascii="Times New Roman" w:hAnsi="Times New Roman" w:cs="Times New Roman"/>
        </w:rPr>
        <w:t>Руководителя</w:t>
      </w:r>
      <w:r w:rsidRPr="00DE7653">
        <w:rPr>
          <w:rFonts w:ascii="Times New Roman" w:hAnsi="Times New Roman" w:cs="Times New Roman"/>
        </w:rPr>
        <w:t xml:space="preserve"> </w:t>
      </w:r>
      <w:proofErr w:type="gramStart"/>
      <w:r w:rsidRPr="00DE7653">
        <w:rPr>
          <w:rFonts w:ascii="Times New Roman" w:hAnsi="Times New Roman" w:cs="Times New Roman"/>
        </w:rPr>
        <w:t>назначает и освобождает</w:t>
      </w:r>
      <w:proofErr w:type="gramEnd"/>
      <w:r w:rsidRPr="00DE7653">
        <w:rPr>
          <w:rFonts w:ascii="Times New Roman" w:hAnsi="Times New Roman" w:cs="Times New Roman"/>
        </w:rPr>
        <w:t xml:space="preserve"> от должности Учредитель Учреждения.</w:t>
      </w:r>
    </w:p>
    <w:p w:rsidR="00D4793C" w:rsidRPr="00DE7653" w:rsidRDefault="00D4793C" w:rsidP="00D4793C">
      <w:pPr>
        <w:tabs>
          <w:tab w:val="left" w:pos="1276"/>
        </w:tabs>
        <w:ind w:firstLine="709"/>
        <w:rPr>
          <w:rFonts w:ascii="Times New Roman" w:hAnsi="Times New Roman" w:cs="Times New Roman"/>
        </w:rPr>
      </w:pPr>
      <w:r>
        <w:rPr>
          <w:rFonts w:ascii="Times New Roman" w:hAnsi="Times New Roman" w:cs="Times New Roman"/>
        </w:rPr>
        <w:t>Руководитель</w:t>
      </w:r>
      <w:r w:rsidRPr="00DE7653">
        <w:rPr>
          <w:rFonts w:ascii="Times New Roman" w:hAnsi="Times New Roman" w:cs="Times New Roman"/>
        </w:rPr>
        <w:t xml:space="preserve"> Учреждения</w:t>
      </w:r>
      <w:r>
        <w:rPr>
          <w:rFonts w:ascii="Times New Roman" w:hAnsi="Times New Roman" w:cs="Times New Roman"/>
        </w:rPr>
        <w:t xml:space="preserve"> действует на основании </w:t>
      </w:r>
      <w:r w:rsidRPr="00DE7653">
        <w:rPr>
          <w:rFonts w:ascii="Times New Roman" w:hAnsi="Times New Roman" w:cs="Times New Roman"/>
        </w:rPr>
        <w:t xml:space="preserve"> трудового договора, заключенного с ним Уполномоченным органом Учредителя Учреждения.</w:t>
      </w:r>
    </w:p>
    <w:p w:rsidR="00D4793C" w:rsidRPr="00DE7653" w:rsidRDefault="00D4793C" w:rsidP="00D4793C">
      <w:pPr>
        <w:tabs>
          <w:tab w:val="left" w:pos="1276"/>
        </w:tabs>
        <w:ind w:left="710"/>
        <w:rPr>
          <w:rFonts w:ascii="Times New Roman" w:hAnsi="Times New Roman" w:cs="Times New Roman"/>
        </w:rPr>
      </w:pPr>
      <w:r>
        <w:rPr>
          <w:rFonts w:ascii="Times New Roman" w:hAnsi="Times New Roman" w:cs="Times New Roman"/>
        </w:rPr>
        <w:t>4.6.Руководитель</w:t>
      </w:r>
      <w:r w:rsidRPr="00DE7653">
        <w:rPr>
          <w:rFonts w:ascii="Times New Roman" w:hAnsi="Times New Roman" w:cs="Times New Roman"/>
        </w:rPr>
        <w:t xml:space="preserve"> Учреждения несет ответственность перед Учредителем Учреждения, Уполномоченным органом Учредителя Учреждения в соответствии с законодательством, настоящим Уставом и заключенным с ним трудовым договором.</w:t>
      </w:r>
    </w:p>
    <w:p w:rsidR="00D4793C" w:rsidRPr="00DE7653" w:rsidRDefault="00D4793C" w:rsidP="00D4793C">
      <w:pPr>
        <w:tabs>
          <w:tab w:val="left" w:pos="1276"/>
        </w:tabs>
        <w:ind w:left="710"/>
        <w:rPr>
          <w:rFonts w:ascii="Times New Roman" w:hAnsi="Times New Roman" w:cs="Times New Roman"/>
        </w:rPr>
      </w:pPr>
      <w:proofErr w:type="gramStart"/>
      <w:r>
        <w:rPr>
          <w:rFonts w:ascii="Times New Roman" w:hAnsi="Times New Roman" w:cs="Times New Roman"/>
        </w:rPr>
        <w:t>4.7.Руководитель</w:t>
      </w:r>
      <w:r w:rsidRPr="00DE7653">
        <w:rPr>
          <w:rFonts w:ascii="Times New Roman" w:hAnsi="Times New Roman" w:cs="Times New Roman"/>
        </w:rPr>
        <w:t xml:space="preserve"> Учреждения действует от имени Учреждения без доверенности, добросовестно и разумно представляет его интересы на территории Российской Федерации и за ее пределами, совершает сделки от его имени, выдает доверенности, составляет штатное расписание Учреждения и регламентирующие деятельность Учреждения внутренние документы, в пределах своей компетенции издает приказы и другие акты, осуществляет права и несет обязанности работодателя для работников Учреждения, </w:t>
      </w:r>
      <w:r w:rsidRPr="00DE7653">
        <w:rPr>
          <w:rFonts w:ascii="Times New Roman" w:hAnsi="Times New Roman" w:cs="Times New Roman"/>
        </w:rPr>
        <w:lastRenderedPageBreak/>
        <w:t>осуществляет иные</w:t>
      </w:r>
      <w:proofErr w:type="gramEnd"/>
      <w:r w:rsidRPr="00DE7653">
        <w:rPr>
          <w:rFonts w:ascii="Times New Roman" w:hAnsi="Times New Roman" w:cs="Times New Roman"/>
        </w:rPr>
        <w:t xml:space="preserve"> полномочия, предусмотренные законодательством, трудовым договором и настоящим Уставом.</w:t>
      </w:r>
    </w:p>
    <w:p w:rsidR="00D4793C" w:rsidRPr="00DE7653" w:rsidRDefault="00D4793C" w:rsidP="00D4793C">
      <w:pPr>
        <w:tabs>
          <w:tab w:val="left" w:pos="1276"/>
        </w:tabs>
        <w:ind w:left="710"/>
        <w:rPr>
          <w:rFonts w:ascii="Times New Roman" w:hAnsi="Times New Roman" w:cs="Times New Roman"/>
        </w:rPr>
      </w:pPr>
      <w:r>
        <w:rPr>
          <w:rFonts w:ascii="Times New Roman" w:hAnsi="Times New Roman" w:cs="Times New Roman"/>
        </w:rPr>
        <w:t>4.8.Руководитель</w:t>
      </w:r>
      <w:r w:rsidRPr="00DE7653">
        <w:rPr>
          <w:rFonts w:ascii="Times New Roman" w:hAnsi="Times New Roman" w:cs="Times New Roman"/>
        </w:rPr>
        <w:t xml:space="preserve"> Учреждения назначает своих заместителей, самостоятельно определяет их компетенцию. Заместители </w:t>
      </w:r>
      <w:r>
        <w:rPr>
          <w:rFonts w:ascii="Times New Roman" w:hAnsi="Times New Roman" w:cs="Times New Roman"/>
        </w:rPr>
        <w:t>руководителя</w:t>
      </w:r>
      <w:r w:rsidRPr="00DE7653">
        <w:rPr>
          <w:rFonts w:ascii="Times New Roman" w:hAnsi="Times New Roman" w:cs="Times New Roman"/>
        </w:rPr>
        <w:t xml:space="preserve"> Учреждения действуют от имени Учреждения, представляют его в государственных органах, в других организациях, совершают сделки и иные юридические действия в пределах полномочий, предусмотренных доверенностями, выдаваемыми </w:t>
      </w:r>
      <w:r>
        <w:rPr>
          <w:rFonts w:ascii="Times New Roman" w:hAnsi="Times New Roman" w:cs="Times New Roman"/>
        </w:rPr>
        <w:t>руководителем</w:t>
      </w:r>
      <w:r w:rsidRPr="00DE7653">
        <w:rPr>
          <w:rFonts w:ascii="Times New Roman" w:hAnsi="Times New Roman" w:cs="Times New Roman"/>
        </w:rPr>
        <w:t xml:space="preserve"> Учреждения.</w:t>
      </w:r>
    </w:p>
    <w:p w:rsidR="00D4793C" w:rsidRPr="00DE7653" w:rsidRDefault="00D4793C" w:rsidP="00D4793C">
      <w:pPr>
        <w:tabs>
          <w:tab w:val="left" w:pos="1276"/>
        </w:tabs>
        <w:ind w:left="710"/>
        <w:rPr>
          <w:rFonts w:ascii="Times New Roman" w:hAnsi="Times New Roman" w:cs="Times New Roman"/>
        </w:rPr>
      </w:pPr>
      <w:r>
        <w:rPr>
          <w:rFonts w:ascii="Times New Roman" w:hAnsi="Times New Roman" w:cs="Times New Roman"/>
        </w:rPr>
        <w:t>4.9.</w:t>
      </w:r>
      <w:r w:rsidRPr="00DE7653">
        <w:rPr>
          <w:rFonts w:ascii="Times New Roman" w:hAnsi="Times New Roman" w:cs="Times New Roman"/>
        </w:rPr>
        <w:t xml:space="preserve">Должностные обязанности </w:t>
      </w:r>
      <w:r>
        <w:rPr>
          <w:rFonts w:ascii="Times New Roman" w:hAnsi="Times New Roman" w:cs="Times New Roman"/>
        </w:rPr>
        <w:t>руководителя</w:t>
      </w:r>
      <w:r w:rsidRPr="00DE7653">
        <w:rPr>
          <w:rFonts w:ascii="Times New Roman" w:hAnsi="Times New Roman" w:cs="Times New Roman"/>
        </w:rPr>
        <w:t xml:space="preserve"> Учреждения не могут исполняться по совместительству. Совмещение должности </w:t>
      </w:r>
      <w:r>
        <w:rPr>
          <w:rFonts w:ascii="Times New Roman" w:hAnsi="Times New Roman" w:cs="Times New Roman"/>
        </w:rPr>
        <w:t>руководителя</w:t>
      </w:r>
      <w:r w:rsidRPr="00DE7653">
        <w:rPr>
          <w:rFonts w:ascii="Times New Roman" w:hAnsi="Times New Roman" w:cs="Times New Roman"/>
        </w:rPr>
        <w:t xml:space="preserve"> Учреждения с другими руководящими должностями (кроме научного и научно-методического руководства) внутри или вне образовательных учреждений не разрешается.</w:t>
      </w:r>
    </w:p>
    <w:p w:rsidR="00D4793C" w:rsidRPr="00DE7653" w:rsidRDefault="00D4793C" w:rsidP="00D4793C">
      <w:pPr>
        <w:tabs>
          <w:tab w:val="left" w:pos="1276"/>
        </w:tabs>
        <w:ind w:left="710"/>
        <w:rPr>
          <w:rFonts w:ascii="Times New Roman" w:hAnsi="Times New Roman" w:cs="Times New Roman"/>
        </w:rPr>
      </w:pPr>
      <w:r>
        <w:rPr>
          <w:rFonts w:ascii="Times New Roman" w:hAnsi="Times New Roman" w:cs="Times New Roman"/>
        </w:rPr>
        <w:t>4.10.</w:t>
      </w:r>
      <w:r w:rsidRPr="00DE7653">
        <w:rPr>
          <w:rFonts w:ascii="Times New Roman" w:hAnsi="Times New Roman" w:cs="Times New Roman"/>
        </w:rPr>
        <w:t xml:space="preserve">В случае если </w:t>
      </w:r>
      <w:r>
        <w:rPr>
          <w:rFonts w:ascii="Times New Roman" w:hAnsi="Times New Roman" w:cs="Times New Roman"/>
        </w:rPr>
        <w:t>руководитель</w:t>
      </w:r>
      <w:r w:rsidRPr="00DE7653">
        <w:rPr>
          <w:rFonts w:ascii="Times New Roman" w:hAnsi="Times New Roman" w:cs="Times New Roman"/>
        </w:rPr>
        <w:t xml:space="preserve"> (заместитель </w:t>
      </w:r>
      <w:r>
        <w:rPr>
          <w:rFonts w:ascii="Times New Roman" w:hAnsi="Times New Roman" w:cs="Times New Roman"/>
        </w:rPr>
        <w:t>руководителя</w:t>
      </w:r>
      <w:r w:rsidRPr="00DE7653">
        <w:rPr>
          <w:rFonts w:ascii="Times New Roman" w:hAnsi="Times New Roman" w:cs="Times New Roman"/>
        </w:rPr>
        <w:t>) Учреждения имеет заинтересованность в совершении тех или иных действий, в том числе сделок, стороной которых является или намеревается быть Учреждение, а также в случае иного противоречия интересов указанных лиц и Учреждения в отношении существующей или предполагаемой сделки:</w:t>
      </w:r>
    </w:p>
    <w:p w:rsidR="00D4793C" w:rsidRPr="00DE7653" w:rsidRDefault="00D4793C" w:rsidP="00D4793C">
      <w:pPr>
        <w:numPr>
          <w:ilvl w:val="0"/>
          <w:numId w:val="5"/>
        </w:numPr>
        <w:tabs>
          <w:tab w:val="clear" w:pos="2149"/>
          <w:tab w:val="left" w:pos="993"/>
        </w:tabs>
        <w:autoSpaceDE w:val="0"/>
        <w:autoSpaceDN w:val="0"/>
        <w:adjustRightInd w:val="0"/>
        <w:ind w:left="0" w:firstLine="709"/>
        <w:outlineLvl w:val="1"/>
        <w:rPr>
          <w:rFonts w:ascii="Times New Roman" w:hAnsi="Times New Roman" w:cs="Times New Roman"/>
        </w:rPr>
      </w:pPr>
      <w:r>
        <w:rPr>
          <w:rFonts w:ascii="Times New Roman" w:hAnsi="Times New Roman" w:cs="Times New Roman"/>
        </w:rPr>
        <w:t>руководитель</w:t>
      </w:r>
      <w:r w:rsidRPr="00DE7653">
        <w:rPr>
          <w:rFonts w:ascii="Times New Roman" w:hAnsi="Times New Roman" w:cs="Times New Roman"/>
        </w:rPr>
        <w:t xml:space="preserve"> (заместитель </w:t>
      </w:r>
      <w:r>
        <w:rPr>
          <w:rFonts w:ascii="Times New Roman" w:hAnsi="Times New Roman" w:cs="Times New Roman"/>
        </w:rPr>
        <w:t>руководителя</w:t>
      </w:r>
      <w:r w:rsidRPr="00DE7653">
        <w:rPr>
          <w:rFonts w:ascii="Times New Roman" w:hAnsi="Times New Roman" w:cs="Times New Roman"/>
        </w:rPr>
        <w:t xml:space="preserve">) Учреждения обязан сообщить о своей заинтересованности Учредителю Учреждения. </w:t>
      </w:r>
    </w:p>
    <w:p w:rsidR="00D4793C" w:rsidRPr="00DE7653" w:rsidRDefault="00D4793C" w:rsidP="00D4793C">
      <w:pPr>
        <w:numPr>
          <w:ilvl w:val="0"/>
          <w:numId w:val="5"/>
        </w:numPr>
        <w:tabs>
          <w:tab w:val="clear" w:pos="2149"/>
          <w:tab w:val="left" w:pos="993"/>
        </w:tabs>
        <w:autoSpaceDE w:val="0"/>
        <w:autoSpaceDN w:val="0"/>
        <w:adjustRightInd w:val="0"/>
        <w:ind w:left="0" w:firstLine="709"/>
        <w:outlineLvl w:val="1"/>
        <w:rPr>
          <w:rFonts w:ascii="Times New Roman" w:hAnsi="Times New Roman" w:cs="Times New Roman"/>
        </w:rPr>
      </w:pPr>
      <w:r w:rsidRPr="00DE7653">
        <w:rPr>
          <w:rFonts w:ascii="Times New Roman" w:hAnsi="Times New Roman" w:cs="Times New Roman"/>
        </w:rPr>
        <w:t xml:space="preserve">сделка должна быть одобрена </w:t>
      </w:r>
      <w:r>
        <w:rPr>
          <w:rFonts w:ascii="Times New Roman" w:hAnsi="Times New Roman" w:cs="Times New Roman"/>
        </w:rPr>
        <w:t xml:space="preserve">Управляющим советом и </w:t>
      </w:r>
      <w:r w:rsidRPr="00DE7653">
        <w:rPr>
          <w:rFonts w:ascii="Times New Roman" w:hAnsi="Times New Roman" w:cs="Times New Roman"/>
        </w:rPr>
        <w:t>Учредителем Учреждения.</w:t>
      </w:r>
    </w:p>
    <w:p w:rsidR="00D4793C" w:rsidRPr="00DE7653" w:rsidRDefault="00D4793C" w:rsidP="00D4793C">
      <w:pPr>
        <w:autoSpaceDE w:val="0"/>
        <w:autoSpaceDN w:val="0"/>
        <w:adjustRightInd w:val="0"/>
        <w:ind w:firstLine="709"/>
        <w:outlineLvl w:val="1"/>
        <w:rPr>
          <w:rFonts w:ascii="Times New Roman" w:hAnsi="Times New Roman" w:cs="Times New Roman"/>
        </w:rPr>
      </w:pPr>
      <w:r w:rsidRPr="00DE7653">
        <w:rPr>
          <w:rFonts w:ascii="Times New Roman" w:hAnsi="Times New Roman" w:cs="Times New Roman"/>
        </w:rPr>
        <w:t xml:space="preserve">Сделка, в совершении которой имеется заинтересованность </w:t>
      </w:r>
      <w:proofErr w:type="gramStart"/>
      <w:r w:rsidRPr="00DE7653">
        <w:rPr>
          <w:rFonts w:ascii="Times New Roman" w:hAnsi="Times New Roman" w:cs="Times New Roman"/>
        </w:rPr>
        <w:t>и</w:t>
      </w:r>
      <w:proofErr w:type="gramEnd"/>
      <w:r w:rsidRPr="00DE7653">
        <w:rPr>
          <w:rFonts w:ascii="Times New Roman" w:hAnsi="Times New Roman" w:cs="Times New Roman"/>
        </w:rPr>
        <w:t xml:space="preserve"> которая совершена с нарушением требований настоящего пункта, может быть признана судом недействительной.</w:t>
      </w:r>
    </w:p>
    <w:p w:rsidR="00D4793C" w:rsidRPr="00DE7653" w:rsidRDefault="00D4793C" w:rsidP="00D4793C">
      <w:pPr>
        <w:autoSpaceDE w:val="0"/>
        <w:autoSpaceDN w:val="0"/>
        <w:adjustRightInd w:val="0"/>
        <w:ind w:firstLine="709"/>
        <w:outlineLvl w:val="1"/>
        <w:rPr>
          <w:rFonts w:ascii="Times New Roman" w:hAnsi="Times New Roman" w:cs="Times New Roman"/>
        </w:rPr>
      </w:pPr>
      <w:r>
        <w:rPr>
          <w:rFonts w:ascii="Times New Roman" w:hAnsi="Times New Roman" w:cs="Times New Roman"/>
        </w:rPr>
        <w:t>Руководитель</w:t>
      </w:r>
      <w:r w:rsidRPr="00DE7653">
        <w:rPr>
          <w:rFonts w:ascii="Times New Roman" w:hAnsi="Times New Roman" w:cs="Times New Roman"/>
        </w:rPr>
        <w:t xml:space="preserve"> (заместитель </w:t>
      </w:r>
      <w:r>
        <w:rPr>
          <w:rFonts w:ascii="Times New Roman" w:hAnsi="Times New Roman" w:cs="Times New Roman"/>
        </w:rPr>
        <w:t>руководителя</w:t>
      </w:r>
      <w:r w:rsidRPr="00DE7653">
        <w:rPr>
          <w:rFonts w:ascii="Times New Roman" w:hAnsi="Times New Roman" w:cs="Times New Roman"/>
        </w:rPr>
        <w:t>) несет перед Учреждением ответственность в размере убытков, причиненных им Учреждению совершением указанной сделки.</w:t>
      </w:r>
    </w:p>
    <w:p w:rsidR="00D4793C" w:rsidRPr="00DE7653" w:rsidRDefault="00D4793C" w:rsidP="00D4793C">
      <w:pPr>
        <w:tabs>
          <w:tab w:val="left" w:pos="1276"/>
        </w:tabs>
        <w:ind w:left="710"/>
        <w:rPr>
          <w:rFonts w:ascii="Times New Roman" w:hAnsi="Times New Roman" w:cs="Times New Roman"/>
        </w:rPr>
      </w:pPr>
      <w:r>
        <w:rPr>
          <w:rFonts w:ascii="Times New Roman" w:hAnsi="Times New Roman" w:cs="Times New Roman"/>
        </w:rPr>
        <w:t>4.11.</w:t>
      </w:r>
      <w:r w:rsidRPr="00DE7653">
        <w:rPr>
          <w:rFonts w:ascii="Times New Roman" w:hAnsi="Times New Roman" w:cs="Times New Roman"/>
        </w:rPr>
        <w:t xml:space="preserve">Полномочия и ответственность </w:t>
      </w:r>
      <w:r>
        <w:rPr>
          <w:rFonts w:ascii="Times New Roman" w:hAnsi="Times New Roman" w:cs="Times New Roman"/>
        </w:rPr>
        <w:t>руководителя</w:t>
      </w:r>
      <w:r w:rsidRPr="00DE7653">
        <w:rPr>
          <w:rFonts w:ascii="Times New Roman" w:hAnsi="Times New Roman" w:cs="Times New Roman"/>
        </w:rPr>
        <w:t xml:space="preserve"> Учреждения:</w:t>
      </w:r>
    </w:p>
    <w:p w:rsidR="00D4793C" w:rsidRPr="00DE7653" w:rsidRDefault="00D4793C" w:rsidP="00D4793C">
      <w:pPr>
        <w:widowControl w:val="0"/>
        <w:numPr>
          <w:ilvl w:val="0"/>
          <w:numId w:val="13"/>
        </w:numPr>
        <w:tabs>
          <w:tab w:val="left" w:pos="993"/>
        </w:tabs>
        <w:suppressAutoHyphens/>
        <w:autoSpaceDE w:val="0"/>
        <w:ind w:left="0" w:firstLine="709"/>
        <w:rPr>
          <w:rFonts w:ascii="Times New Roman" w:hAnsi="Times New Roman" w:cs="Times New Roman"/>
        </w:rPr>
      </w:pPr>
      <w:r w:rsidRPr="00DE7653">
        <w:rPr>
          <w:rFonts w:ascii="Times New Roman" w:hAnsi="Times New Roman" w:cs="Times New Roman"/>
        </w:rPr>
        <w:t>действует от имени Учреждения без доверенности в государственных, муниципальных органах и общественных органах, отечественных и зарубежных организациях;</w:t>
      </w:r>
    </w:p>
    <w:p w:rsidR="00D4793C" w:rsidRPr="00DE7653" w:rsidRDefault="00D4793C" w:rsidP="00D4793C">
      <w:pPr>
        <w:widowControl w:val="0"/>
        <w:numPr>
          <w:ilvl w:val="0"/>
          <w:numId w:val="13"/>
        </w:numPr>
        <w:tabs>
          <w:tab w:val="left" w:pos="993"/>
          <w:tab w:val="left" w:pos="1418"/>
        </w:tabs>
        <w:suppressAutoHyphens/>
        <w:autoSpaceDE w:val="0"/>
        <w:ind w:left="0" w:firstLine="709"/>
        <w:rPr>
          <w:rFonts w:ascii="Times New Roman" w:hAnsi="Times New Roman" w:cs="Times New Roman"/>
        </w:rPr>
      </w:pPr>
      <w:r w:rsidRPr="00DE7653">
        <w:rPr>
          <w:rFonts w:ascii="Times New Roman" w:hAnsi="Times New Roman" w:cs="Times New Roman"/>
        </w:rPr>
        <w:t xml:space="preserve">издает приказы и распоряжения, обязательные для исполнения всеми работниками и обучающимися  Учреждения; </w:t>
      </w:r>
    </w:p>
    <w:p w:rsidR="00D4793C" w:rsidRPr="00DE7653" w:rsidRDefault="00D4793C" w:rsidP="00D4793C">
      <w:pPr>
        <w:widowControl w:val="0"/>
        <w:numPr>
          <w:ilvl w:val="0"/>
          <w:numId w:val="13"/>
        </w:numPr>
        <w:tabs>
          <w:tab w:val="left" w:pos="993"/>
          <w:tab w:val="left" w:pos="1418"/>
        </w:tabs>
        <w:suppressAutoHyphens/>
        <w:autoSpaceDE w:val="0"/>
        <w:ind w:left="0" w:firstLine="709"/>
        <w:rPr>
          <w:rFonts w:ascii="Times New Roman" w:hAnsi="Times New Roman" w:cs="Times New Roman"/>
        </w:rPr>
      </w:pPr>
      <w:r w:rsidRPr="00DE7653">
        <w:rPr>
          <w:rFonts w:ascii="Times New Roman" w:hAnsi="Times New Roman" w:cs="Times New Roman"/>
        </w:rPr>
        <w:t>утверждает локальные акты Учреждения;</w:t>
      </w:r>
    </w:p>
    <w:p w:rsidR="00D4793C" w:rsidRPr="00DE7653" w:rsidRDefault="00D4793C" w:rsidP="00D4793C">
      <w:pPr>
        <w:widowControl w:val="0"/>
        <w:numPr>
          <w:ilvl w:val="0"/>
          <w:numId w:val="13"/>
        </w:numPr>
        <w:tabs>
          <w:tab w:val="left" w:pos="993"/>
          <w:tab w:val="left" w:pos="1418"/>
        </w:tabs>
        <w:suppressAutoHyphens/>
        <w:autoSpaceDE w:val="0"/>
        <w:ind w:left="0" w:firstLine="709"/>
        <w:rPr>
          <w:rFonts w:ascii="Times New Roman" w:hAnsi="Times New Roman" w:cs="Times New Roman"/>
        </w:rPr>
      </w:pPr>
      <w:proofErr w:type="gramStart"/>
      <w:r w:rsidRPr="00DE7653">
        <w:rPr>
          <w:rFonts w:ascii="Times New Roman" w:hAnsi="Times New Roman" w:cs="Times New Roman"/>
        </w:rPr>
        <w:t>разрабатывает и утверждает</w:t>
      </w:r>
      <w:proofErr w:type="gramEnd"/>
      <w:r w:rsidRPr="00DE7653">
        <w:rPr>
          <w:rFonts w:ascii="Times New Roman" w:hAnsi="Times New Roman" w:cs="Times New Roman"/>
        </w:rPr>
        <w:t xml:space="preserve"> структуру Учреждения, штатное расписание, должностные инструкции, графики работы и расписание занятий;</w:t>
      </w:r>
    </w:p>
    <w:p w:rsidR="00D4793C" w:rsidRPr="00DE7653" w:rsidRDefault="00D4793C" w:rsidP="00D4793C">
      <w:pPr>
        <w:numPr>
          <w:ilvl w:val="0"/>
          <w:numId w:val="13"/>
        </w:numPr>
        <w:tabs>
          <w:tab w:val="left" w:pos="993"/>
          <w:tab w:val="left" w:pos="1418"/>
        </w:tabs>
        <w:suppressAutoHyphens/>
        <w:ind w:left="0" w:firstLine="709"/>
        <w:rPr>
          <w:rFonts w:ascii="Times New Roman" w:hAnsi="Times New Roman" w:cs="Times New Roman"/>
        </w:rPr>
      </w:pPr>
      <w:r w:rsidRPr="00DE7653">
        <w:rPr>
          <w:rFonts w:ascii="Times New Roman" w:hAnsi="Times New Roman" w:cs="Times New Roman"/>
        </w:rPr>
        <w:t>заключает договоры, в том числе трудовые; выдает доверенности; пользуется правом распоряжения имуществом и средствами Учреждения в пределах, установленных законодательством, Учредителем Учреждения и настоящим Уставом;</w:t>
      </w:r>
    </w:p>
    <w:p w:rsidR="00D4793C" w:rsidRPr="00DE7653" w:rsidRDefault="00D4793C" w:rsidP="00D4793C">
      <w:pPr>
        <w:widowControl w:val="0"/>
        <w:numPr>
          <w:ilvl w:val="0"/>
          <w:numId w:val="13"/>
        </w:numPr>
        <w:tabs>
          <w:tab w:val="left" w:pos="993"/>
          <w:tab w:val="left" w:pos="1418"/>
        </w:tabs>
        <w:suppressAutoHyphens/>
        <w:autoSpaceDE w:val="0"/>
        <w:ind w:left="0" w:firstLine="709"/>
        <w:rPr>
          <w:rFonts w:ascii="Times New Roman" w:hAnsi="Times New Roman" w:cs="Times New Roman"/>
        </w:rPr>
      </w:pPr>
      <w:r w:rsidRPr="00DE7653">
        <w:rPr>
          <w:rFonts w:ascii="Times New Roman" w:hAnsi="Times New Roman" w:cs="Times New Roman"/>
        </w:rPr>
        <w:t xml:space="preserve">устанавливает надбавки и доплаты к должностным окладам работников Учреждения, </w:t>
      </w:r>
      <w:proofErr w:type="gramStart"/>
      <w:r w:rsidRPr="00DE7653">
        <w:rPr>
          <w:rFonts w:ascii="Times New Roman" w:hAnsi="Times New Roman" w:cs="Times New Roman"/>
        </w:rPr>
        <w:t>поощряет работников и налагает</w:t>
      </w:r>
      <w:proofErr w:type="gramEnd"/>
      <w:r w:rsidRPr="00DE7653">
        <w:rPr>
          <w:rFonts w:ascii="Times New Roman" w:hAnsi="Times New Roman" w:cs="Times New Roman"/>
        </w:rPr>
        <w:t xml:space="preserve"> взыскания;</w:t>
      </w:r>
    </w:p>
    <w:p w:rsidR="00D4793C" w:rsidRPr="00DE7653" w:rsidRDefault="00D4793C" w:rsidP="00D4793C">
      <w:pPr>
        <w:widowControl w:val="0"/>
        <w:numPr>
          <w:ilvl w:val="0"/>
          <w:numId w:val="13"/>
        </w:numPr>
        <w:tabs>
          <w:tab w:val="left" w:pos="993"/>
          <w:tab w:val="left" w:pos="1276"/>
          <w:tab w:val="left" w:pos="1418"/>
        </w:tabs>
        <w:suppressAutoHyphens/>
        <w:autoSpaceDE w:val="0"/>
        <w:ind w:left="0" w:firstLine="709"/>
        <w:rPr>
          <w:rFonts w:ascii="Times New Roman" w:hAnsi="Times New Roman" w:cs="Times New Roman"/>
        </w:rPr>
      </w:pPr>
      <w:r w:rsidRPr="00DE7653">
        <w:rPr>
          <w:rFonts w:ascii="Times New Roman" w:hAnsi="Times New Roman" w:cs="Times New Roman"/>
        </w:rPr>
        <w:t>распределяет обязанности между работниками Учреждения, утверждает должностные инструкции;</w:t>
      </w:r>
    </w:p>
    <w:p w:rsidR="00D4793C" w:rsidRPr="00DE7653" w:rsidRDefault="00D4793C" w:rsidP="00D4793C">
      <w:pPr>
        <w:numPr>
          <w:ilvl w:val="0"/>
          <w:numId w:val="13"/>
        </w:numPr>
        <w:tabs>
          <w:tab w:val="left" w:pos="993"/>
          <w:tab w:val="left" w:pos="1418"/>
        </w:tabs>
        <w:suppressAutoHyphens/>
        <w:ind w:left="0" w:firstLine="709"/>
        <w:rPr>
          <w:rFonts w:ascii="Times New Roman" w:hAnsi="Times New Roman" w:cs="Times New Roman"/>
        </w:rPr>
      </w:pPr>
      <w:r w:rsidRPr="00DE7653">
        <w:rPr>
          <w:rFonts w:ascii="Times New Roman" w:hAnsi="Times New Roman" w:cs="Times New Roman"/>
        </w:rPr>
        <w:t>распределяет учебную нагрузку, устанавливает ставки и должностные оклады работников Учреждения в пределах собственных финансовых средств и с учетом ограничений, установленных федеральными и местными нормативами;</w:t>
      </w:r>
    </w:p>
    <w:p w:rsidR="00D4793C" w:rsidRPr="00DE7653" w:rsidRDefault="00D4793C" w:rsidP="00D4793C">
      <w:pPr>
        <w:pStyle w:val="FR1"/>
        <w:numPr>
          <w:ilvl w:val="0"/>
          <w:numId w:val="13"/>
        </w:numPr>
        <w:tabs>
          <w:tab w:val="left" w:pos="993"/>
          <w:tab w:val="left" w:pos="1560"/>
        </w:tabs>
        <w:spacing w:line="240" w:lineRule="auto"/>
        <w:ind w:left="0" w:firstLine="709"/>
        <w:jc w:val="left"/>
        <w:rPr>
          <w:rFonts w:ascii="Times New Roman" w:hAnsi="Times New Roman" w:cs="Times New Roman"/>
          <w:i w:val="0"/>
          <w:iCs w:val="0"/>
          <w:sz w:val="24"/>
          <w:szCs w:val="24"/>
        </w:rPr>
      </w:pPr>
      <w:r w:rsidRPr="00DE7653">
        <w:rPr>
          <w:rFonts w:ascii="Times New Roman" w:hAnsi="Times New Roman" w:cs="Times New Roman"/>
          <w:i w:val="0"/>
          <w:iCs w:val="0"/>
          <w:sz w:val="24"/>
          <w:szCs w:val="24"/>
        </w:rPr>
        <w:t>возглавляет Педагогический совет Учреждения;</w:t>
      </w:r>
    </w:p>
    <w:p w:rsidR="00D4793C" w:rsidRPr="00DE7653" w:rsidRDefault="00D4793C" w:rsidP="00D4793C">
      <w:pPr>
        <w:widowControl w:val="0"/>
        <w:numPr>
          <w:ilvl w:val="0"/>
          <w:numId w:val="13"/>
        </w:numPr>
        <w:tabs>
          <w:tab w:val="left" w:pos="993"/>
          <w:tab w:val="left" w:pos="1276"/>
          <w:tab w:val="left" w:pos="1418"/>
        </w:tabs>
        <w:suppressAutoHyphens/>
        <w:autoSpaceDE w:val="0"/>
        <w:ind w:left="0" w:firstLine="709"/>
        <w:rPr>
          <w:rFonts w:ascii="Times New Roman" w:hAnsi="Times New Roman" w:cs="Times New Roman"/>
        </w:rPr>
      </w:pPr>
      <w:r w:rsidRPr="00DE7653">
        <w:rPr>
          <w:rFonts w:ascii="Times New Roman" w:hAnsi="Times New Roman" w:cs="Times New Roman"/>
        </w:rPr>
        <w:t>принимает решение по иным вопросам, которые не составляют исключительную компетенцию коллегиальных органов управления Учреждением, определенную настоящим Уставом.</w:t>
      </w:r>
    </w:p>
    <w:p w:rsidR="00D4793C" w:rsidRDefault="00D4793C" w:rsidP="00D4793C">
      <w:pPr>
        <w:tabs>
          <w:tab w:val="left" w:pos="1276"/>
        </w:tabs>
        <w:ind w:left="710"/>
        <w:rPr>
          <w:rFonts w:ascii="Times New Roman" w:hAnsi="Times New Roman" w:cs="Times New Roman"/>
        </w:rPr>
      </w:pPr>
      <w:r>
        <w:rPr>
          <w:rFonts w:ascii="Times New Roman" w:hAnsi="Times New Roman" w:cs="Times New Roman"/>
        </w:rPr>
        <w:t>4.12.</w:t>
      </w:r>
      <w:r w:rsidRPr="00787187">
        <w:rPr>
          <w:rFonts w:ascii="Times New Roman" w:hAnsi="Times New Roman" w:cs="Times New Roman"/>
        </w:rPr>
        <w:t>Структура, порядок формирования органов коллегиального управления Учреждения, их компетенция, порядок организации деятельности определяются настоящим Уставом.</w:t>
      </w:r>
    </w:p>
    <w:p w:rsidR="00D4793C" w:rsidRPr="00787187" w:rsidRDefault="00D4793C" w:rsidP="00D4793C">
      <w:pPr>
        <w:tabs>
          <w:tab w:val="left" w:pos="1276"/>
        </w:tabs>
        <w:ind w:left="710"/>
        <w:rPr>
          <w:rFonts w:ascii="Times New Roman" w:hAnsi="Times New Roman" w:cs="Times New Roman"/>
        </w:rPr>
      </w:pPr>
      <w:r>
        <w:rPr>
          <w:rFonts w:ascii="Times New Roman" w:hAnsi="Times New Roman" w:cs="Times New Roman"/>
        </w:rPr>
        <w:t>4.13.</w:t>
      </w:r>
      <w:r w:rsidRPr="00787187">
        <w:rPr>
          <w:rFonts w:ascii="Times New Roman" w:hAnsi="Times New Roman" w:cs="Times New Roman"/>
        </w:rPr>
        <w:t xml:space="preserve"> В Учреждении </w:t>
      </w:r>
      <w:proofErr w:type="gramStart"/>
      <w:r w:rsidRPr="00787187">
        <w:rPr>
          <w:rFonts w:ascii="Times New Roman" w:hAnsi="Times New Roman" w:cs="Times New Roman"/>
        </w:rPr>
        <w:t>создаются и действуют</w:t>
      </w:r>
      <w:proofErr w:type="gramEnd"/>
      <w:r w:rsidRPr="00787187">
        <w:rPr>
          <w:rFonts w:ascii="Times New Roman" w:hAnsi="Times New Roman" w:cs="Times New Roman"/>
        </w:rPr>
        <w:t xml:space="preserve"> следующие коллегиальные органы управления:</w:t>
      </w:r>
    </w:p>
    <w:p w:rsidR="00D4793C" w:rsidRDefault="00D4793C" w:rsidP="00D4793C">
      <w:pPr>
        <w:pStyle w:val="Style22"/>
        <w:tabs>
          <w:tab w:val="left" w:pos="1440"/>
        </w:tabs>
        <w:spacing w:line="240" w:lineRule="auto"/>
        <w:ind w:firstLine="567"/>
        <w:jc w:val="left"/>
        <w:rPr>
          <w:rStyle w:val="FontStyle38"/>
          <w:rFonts w:cs="Times New Roman"/>
          <w:sz w:val="24"/>
        </w:rPr>
      </w:pPr>
      <w:r>
        <w:rPr>
          <w:rStyle w:val="FontStyle38"/>
          <w:rFonts w:cs="Times New Roman"/>
          <w:sz w:val="24"/>
        </w:rPr>
        <w:t>-</w:t>
      </w:r>
      <w:r w:rsidRPr="0007094C">
        <w:rPr>
          <w:rStyle w:val="FontStyle38"/>
          <w:rFonts w:cs="Times New Roman"/>
          <w:sz w:val="24"/>
        </w:rPr>
        <w:t>Общее собрание работников Учреждения</w:t>
      </w:r>
      <w:r>
        <w:rPr>
          <w:rStyle w:val="FontStyle38"/>
          <w:rFonts w:cs="Times New Roman"/>
          <w:sz w:val="24"/>
        </w:rPr>
        <w:t>;</w:t>
      </w:r>
    </w:p>
    <w:p w:rsidR="00D4793C" w:rsidRPr="00DC68F5" w:rsidRDefault="00D4793C" w:rsidP="00D4793C">
      <w:pPr>
        <w:pStyle w:val="Style22"/>
        <w:tabs>
          <w:tab w:val="left" w:pos="1440"/>
        </w:tabs>
        <w:spacing w:line="240" w:lineRule="auto"/>
        <w:ind w:firstLine="567"/>
        <w:jc w:val="left"/>
        <w:rPr>
          <w:rStyle w:val="FontStyle38"/>
          <w:rFonts w:cs="Times New Roman"/>
          <w:sz w:val="24"/>
        </w:rPr>
      </w:pPr>
      <w:r>
        <w:rPr>
          <w:rStyle w:val="FontStyle38"/>
          <w:rFonts w:cs="Times New Roman"/>
          <w:sz w:val="24"/>
        </w:rPr>
        <w:t>-</w:t>
      </w:r>
      <w:r w:rsidRPr="00DC68F5">
        <w:rPr>
          <w:rStyle w:val="FontStyle38"/>
          <w:rFonts w:cs="Times New Roman"/>
          <w:sz w:val="24"/>
        </w:rPr>
        <w:t>Педагогический совет,</w:t>
      </w:r>
    </w:p>
    <w:p w:rsidR="00D4793C" w:rsidRPr="00DC68F5" w:rsidRDefault="00D4793C" w:rsidP="00D4793C">
      <w:pPr>
        <w:pStyle w:val="Style22"/>
        <w:tabs>
          <w:tab w:val="left" w:pos="1440"/>
        </w:tabs>
        <w:spacing w:line="240" w:lineRule="auto"/>
        <w:ind w:firstLine="567"/>
        <w:jc w:val="left"/>
        <w:rPr>
          <w:rStyle w:val="FontStyle38"/>
          <w:rFonts w:cs="Times New Roman"/>
          <w:sz w:val="24"/>
        </w:rPr>
      </w:pPr>
      <w:r w:rsidRPr="004860B9">
        <w:rPr>
          <w:rStyle w:val="FontStyle38"/>
          <w:rFonts w:cs="Times New Roman"/>
          <w:sz w:val="24"/>
        </w:rPr>
        <w:t xml:space="preserve"> </w:t>
      </w:r>
      <w:r>
        <w:rPr>
          <w:rStyle w:val="FontStyle38"/>
          <w:rFonts w:cs="Times New Roman"/>
          <w:sz w:val="24"/>
        </w:rPr>
        <w:t>-Управляющий совет.</w:t>
      </w:r>
    </w:p>
    <w:p w:rsidR="00D4793C" w:rsidRPr="00DC68F5" w:rsidRDefault="00D4793C" w:rsidP="00D4793C">
      <w:pPr>
        <w:pStyle w:val="Style22"/>
        <w:spacing w:line="240" w:lineRule="auto"/>
        <w:jc w:val="left"/>
        <w:rPr>
          <w:rStyle w:val="FontStyle38"/>
          <w:rFonts w:cs="Times New Roman"/>
          <w:sz w:val="24"/>
        </w:rPr>
      </w:pPr>
      <w:r w:rsidRPr="00DC68F5">
        <w:rPr>
          <w:rStyle w:val="FontStyle38"/>
          <w:rFonts w:cs="Times New Roman"/>
          <w:sz w:val="24"/>
        </w:rPr>
        <w:t xml:space="preserve">В целях учета мнения обучающихся, родителей (законных представителей) несовершеннолетних обучающихся по вопросам управления Учреждением и при принятии </w:t>
      </w:r>
      <w:r w:rsidRPr="00DC68F5">
        <w:rPr>
          <w:rStyle w:val="FontStyle38"/>
          <w:rFonts w:cs="Times New Roman"/>
          <w:sz w:val="24"/>
        </w:rPr>
        <w:lastRenderedPageBreak/>
        <w:t>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Учреждения на добровольной основе могут создаваться:</w:t>
      </w:r>
    </w:p>
    <w:p w:rsidR="00D4793C" w:rsidRPr="00DC68F5" w:rsidRDefault="00D4793C" w:rsidP="00D4793C">
      <w:pPr>
        <w:pStyle w:val="Style25"/>
        <w:numPr>
          <w:ilvl w:val="0"/>
          <w:numId w:val="12"/>
        </w:numPr>
        <w:tabs>
          <w:tab w:val="left" w:pos="851"/>
        </w:tabs>
        <w:spacing w:line="240" w:lineRule="auto"/>
        <w:ind w:left="0" w:firstLine="709"/>
        <w:jc w:val="left"/>
        <w:rPr>
          <w:rStyle w:val="FontStyle38"/>
          <w:rFonts w:cs="Times New Roman"/>
          <w:sz w:val="24"/>
        </w:rPr>
      </w:pPr>
      <w:r w:rsidRPr="00DC68F5">
        <w:rPr>
          <w:rStyle w:val="FontStyle38"/>
          <w:rFonts w:cs="Times New Roman"/>
          <w:sz w:val="24"/>
        </w:rPr>
        <w:t>ученический совет</w:t>
      </w:r>
    </w:p>
    <w:p w:rsidR="00D4793C" w:rsidRPr="00DC68F5" w:rsidRDefault="00D4793C" w:rsidP="00D4793C">
      <w:pPr>
        <w:pStyle w:val="Style25"/>
        <w:numPr>
          <w:ilvl w:val="0"/>
          <w:numId w:val="12"/>
        </w:numPr>
        <w:tabs>
          <w:tab w:val="left" w:pos="851"/>
        </w:tabs>
        <w:spacing w:line="240" w:lineRule="auto"/>
        <w:ind w:left="0" w:firstLine="709"/>
        <w:jc w:val="left"/>
        <w:rPr>
          <w:rStyle w:val="FontStyle38"/>
          <w:rFonts w:cs="Times New Roman"/>
          <w:sz w:val="24"/>
        </w:rPr>
      </w:pPr>
      <w:r w:rsidRPr="00DC68F5">
        <w:rPr>
          <w:rStyle w:val="FontStyle38"/>
          <w:rFonts w:cs="Times New Roman"/>
          <w:sz w:val="24"/>
        </w:rPr>
        <w:t>советы родителей (законных представителей) несовершеннолетних обучающихся.</w:t>
      </w:r>
    </w:p>
    <w:p w:rsidR="00D4793C" w:rsidRPr="00DC68F5" w:rsidRDefault="00D4793C" w:rsidP="00D4793C">
      <w:pPr>
        <w:pStyle w:val="Style25"/>
        <w:tabs>
          <w:tab w:val="left" w:pos="979"/>
        </w:tabs>
        <w:spacing w:line="240" w:lineRule="auto"/>
        <w:ind w:firstLine="709"/>
        <w:jc w:val="left"/>
        <w:rPr>
          <w:rStyle w:val="FontStyle38"/>
          <w:rFonts w:cs="Times New Roman"/>
          <w:sz w:val="24"/>
        </w:rPr>
      </w:pPr>
      <w:r w:rsidRPr="00DC68F5">
        <w:rPr>
          <w:rStyle w:val="FontStyle38"/>
          <w:rFonts w:cs="Times New Roman"/>
          <w:sz w:val="24"/>
        </w:rPr>
        <w:t xml:space="preserve">Полномочия, порядок организации их деятельности и состав данных органов (общественных объединений) устанавливаются по согласованию с </w:t>
      </w:r>
      <w:r>
        <w:rPr>
          <w:rStyle w:val="FontStyle38"/>
          <w:rFonts w:cs="Times New Roman"/>
          <w:sz w:val="24"/>
        </w:rPr>
        <w:t xml:space="preserve">руководителем </w:t>
      </w:r>
      <w:r w:rsidRPr="00DC68F5">
        <w:rPr>
          <w:rStyle w:val="FontStyle38"/>
          <w:rFonts w:cs="Times New Roman"/>
          <w:sz w:val="24"/>
        </w:rPr>
        <w:t>Учреждения соответственно - общим собранием обучающихся Учреждения и общим собранием родителей (законных представителей) несовершеннолетних обучающихся.</w:t>
      </w:r>
    </w:p>
    <w:p w:rsidR="00D4793C" w:rsidRDefault="00D4793C" w:rsidP="00D4793C">
      <w:pPr>
        <w:pStyle w:val="Style25"/>
        <w:tabs>
          <w:tab w:val="left" w:pos="979"/>
        </w:tabs>
        <w:spacing w:line="240" w:lineRule="auto"/>
        <w:ind w:firstLine="709"/>
        <w:jc w:val="left"/>
        <w:rPr>
          <w:rFonts w:ascii="Times New Roman" w:hAnsi="Times New Roman" w:cs="Times New Roman"/>
        </w:rPr>
      </w:pPr>
      <w:r w:rsidRPr="00787187">
        <w:rPr>
          <w:rStyle w:val="FontStyle38"/>
          <w:rFonts w:cs="Times New Roman"/>
          <w:sz w:val="24"/>
        </w:rPr>
        <w:t xml:space="preserve">Порядок учета мнения ученического совета и совета родителей (законных представителей) несовершеннолетних обучающихся </w:t>
      </w:r>
      <w:r w:rsidRPr="00787187">
        <w:rPr>
          <w:rFonts w:ascii="Times New Roman" w:hAnsi="Times New Roman" w:cs="Times New Roman"/>
        </w:rPr>
        <w:t>при принятии Учреждением локальных нормативных актов, затрагивающих права обучающихся</w:t>
      </w:r>
      <w:r>
        <w:rPr>
          <w:rFonts w:ascii="Times New Roman" w:hAnsi="Times New Roman" w:cs="Times New Roman"/>
        </w:rPr>
        <w:t>, определяется локальным нормативным актом</w:t>
      </w:r>
      <w:r w:rsidRPr="00787187">
        <w:rPr>
          <w:rFonts w:ascii="Times New Roman" w:hAnsi="Times New Roman" w:cs="Times New Roman"/>
        </w:rPr>
        <w:t>.</w:t>
      </w:r>
    </w:p>
    <w:p w:rsidR="00D4793C" w:rsidRDefault="00D4793C" w:rsidP="00D4793C">
      <w:pPr>
        <w:pStyle w:val="Style25"/>
        <w:tabs>
          <w:tab w:val="left" w:pos="979"/>
        </w:tabs>
        <w:spacing w:line="240" w:lineRule="auto"/>
        <w:ind w:firstLine="709"/>
        <w:jc w:val="left"/>
        <w:rPr>
          <w:rStyle w:val="FontStyle38"/>
          <w:rFonts w:cs="Times New Roman"/>
          <w:sz w:val="24"/>
        </w:rPr>
      </w:pPr>
      <w:r>
        <w:rPr>
          <w:rStyle w:val="FontStyle38"/>
          <w:rFonts w:cs="Times New Roman"/>
          <w:sz w:val="24"/>
        </w:rPr>
        <w:t xml:space="preserve"> В целях соблюдения интересов работников на добровольной основе может быть создана  первичная профсоюзная организация.</w:t>
      </w:r>
    </w:p>
    <w:p w:rsidR="00D4793C" w:rsidRPr="0029778D" w:rsidRDefault="00D4793C" w:rsidP="00D4793C">
      <w:pPr>
        <w:pStyle w:val="Style22"/>
        <w:tabs>
          <w:tab w:val="left" w:pos="1276"/>
        </w:tabs>
        <w:spacing w:before="240" w:line="240" w:lineRule="auto"/>
        <w:ind w:firstLine="0"/>
        <w:jc w:val="left"/>
        <w:rPr>
          <w:rStyle w:val="FontStyle38"/>
          <w:rFonts w:cs="Times New Roman"/>
          <w:sz w:val="24"/>
        </w:rPr>
      </w:pPr>
      <w:r>
        <w:rPr>
          <w:rStyle w:val="FontStyle38"/>
          <w:rFonts w:cs="Times New Roman"/>
          <w:sz w:val="24"/>
        </w:rPr>
        <w:t xml:space="preserve">          4.14..</w:t>
      </w:r>
      <w:r w:rsidRPr="0029778D">
        <w:rPr>
          <w:rStyle w:val="FontStyle38"/>
          <w:rFonts w:cs="Times New Roman"/>
          <w:sz w:val="24"/>
        </w:rPr>
        <w:t>Общее</w:t>
      </w:r>
      <w:r>
        <w:rPr>
          <w:rStyle w:val="FontStyle38"/>
          <w:rFonts w:cs="Times New Roman"/>
          <w:sz w:val="24"/>
        </w:rPr>
        <w:t xml:space="preserve"> собрание работников Учреждения (далее по  Собрание)</w:t>
      </w:r>
    </w:p>
    <w:p w:rsidR="00D4793C" w:rsidRPr="006F2A42" w:rsidRDefault="00D4793C" w:rsidP="00D4793C">
      <w:pPr>
        <w:rPr>
          <w:rStyle w:val="FontStyle40"/>
          <w:rFonts w:cs="Times New Roman"/>
          <w:b w:val="0"/>
          <w:bCs/>
          <w:sz w:val="24"/>
        </w:rPr>
      </w:pPr>
      <w:r>
        <w:rPr>
          <w:rStyle w:val="FontStyle40"/>
          <w:rFonts w:cs="Times New Roman"/>
          <w:b w:val="0"/>
          <w:bCs/>
          <w:sz w:val="24"/>
        </w:rPr>
        <w:t>4.14.1.</w:t>
      </w:r>
      <w:r w:rsidRPr="006F2A42">
        <w:rPr>
          <w:rStyle w:val="FontStyle40"/>
          <w:rFonts w:cs="Times New Roman"/>
          <w:b w:val="0"/>
          <w:bCs/>
          <w:sz w:val="24"/>
        </w:rPr>
        <w:t xml:space="preserve"> Структура, состав и порядок формирования и сроки полномочий Общего собрания работников Учреждения.</w:t>
      </w:r>
    </w:p>
    <w:p w:rsidR="00D4793C" w:rsidRPr="0029778D" w:rsidRDefault="00D4793C" w:rsidP="00D4793C">
      <w:pPr>
        <w:tabs>
          <w:tab w:val="left" w:pos="1276"/>
        </w:tabs>
        <w:ind w:firstLine="709"/>
        <w:rPr>
          <w:rFonts w:ascii="Times New Roman" w:hAnsi="Times New Roman" w:cs="Times New Roman"/>
        </w:rPr>
      </w:pPr>
      <w:r w:rsidRPr="0029778D">
        <w:rPr>
          <w:rFonts w:ascii="Times New Roman" w:hAnsi="Times New Roman" w:cs="Times New Roman"/>
        </w:rPr>
        <w:t xml:space="preserve">Общее собрание работников Учреждения (далее – Собрание) </w:t>
      </w:r>
      <w:proofErr w:type="gramStart"/>
      <w:r w:rsidRPr="0029778D">
        <w:rPr>
          <w:rFonts w:ascii="Times New Roman" w:hAnsi="Times New Roman" w:cs="Times New Roman"/>
        </w:rPr>
        <w:t>является коллегиальным органом управления работников и функционирует</w:t>
      </w:r>
      <w:proofErr w:type="gramEnd"/>
      <w:r w:rsidRPr="0029778D">
        <w:rPr>
          <w:rFonts w:ascii="Times New Roman" w:hAnsi="Times New Roman" w:cs="Times New Roman"/>
        </w:rPr>
        <w:t xml:space="preserve"> в целях реализации их законного права на участие в управлении Учреждением. Собрание, как орган управления Учреждения, </w:t>
      </w:r>
      <w:proofErr w:type="gramStart"/>
      <w:r w:rsidRPr="0029778D">
        <w:rPr>
          <w:rFonts w:ascii="Times New Roman" w:hAnsi="Times New Roman" w:cs="Times New Roman"/>
        </w:rPr>
        <w:t>создается и функционирует</w:t>
      </w:r>
      <w:proofErr w:type="gramEnd"/>
      <w:r w:rsidRPr="0029778D">
        <w:rPr>
          <w:rFonts w:ascii="Times New Roman" w:hAnsi="Times New Roman" w:cs="Times New Roman"/>
        </w:rPr>
        <w:t xml:space="preserve"> в целях выработки приоритетных направлений развития образовательной деятельности и Учреждения, принятия и реализации Программы развития Учреждения.</w:t>
      </w:r>
    </w:p>
    <w:p w:rsidR="00D4793C" w:rsidRPr="00C655F5" w:rsidRDefault="00D4793C" w:rsidP="00D4793C">
      <w:pPr>
        <w:tabs>
          <w:tab w:val="left" w:pos="1080"/>
        </w:tabs>
        <w:ind w:firstLine="709"/>
        <w:rPr>
          <w:rFonts w:ascii="Times New Roman" w:hAnsi="Times New Roman" w:cs="Times New Roman"/>
        </w:rPr>
      </w:pPr>
      <w:r w:rsidRPr="0029778D">
        <w:rPr>
          <w:rFonts w:ascii="Times New Roman" w:hAnsi="Times New Roman" w:cs="Times New Roman"/>
        </w:rPr>
        <w:t xml:space="preserve">В работе Собрания принимают участие все работники, состоящие с Учреждением в трудовых отношениях. Собрание созывается не реже </w:t>
      </w:r>
      <w:r w:rsidR="009802C8">
        <w:rPr>
          <w:rFonts w:ascii="Times New Roman" w:hAnsi="Times New Roman" w:cs="Times New Roman"/>
        </w:rPr>
        <w:t>одного раза в год</w:t>
      </w:r>
      <w:r w:rsidRPr="00C655F5">
        <w:rPr>
          <w:rFonts w:ascii="Times New Roman" w:hAnsi="Times New Roman" w:cs="Times New Roman"/>
        </w:rPr>
        <w:t xml:space="preserve">. </w:t>
      </w:r>
    </w:p>
    <w:p w:rsidR="00D4793C" w:rsidRPr="006F2A42" w:rsidRDefault="00D4793C" w:rsidP="00D4793C">
      <w:pPr>
        <w:rPr>
          <w:rStyle w:val="FontStyle40"/>
          <w:rFonts w:cs="Times New Roman"/>
          <w:b w:val="0"/>
          <w:bCs/>
          <w:sz w:val="24"/>
        </w:rPr>
      </w:pPr>
      <w:r>
        <w:rPr>
          <w:rStyle w:val="FontStyle40"/>
          <w:rFonts w:cs="Times New Roman"/>
          <w:b w:val="0"/>
          <w:bCs/>
          <w:sz w:val="24"/>
        </w:rPr>
        <w:t>4.14.2.</w:t>
      </w:r>
      <w:r w:rsidRPr="006F2A42">
        <w:rPr>
          <w:rStyle w:val="FontStyle40"/>
          <w:rFonts w:cs="Times New Roman"/>
          <w:b w:val="0"/>
          <w:bCs/>
          <w:sz w:val="24"/>
        </w:rPr>
        <w:t>Место и дата проведения очередной Собрания определяется администрацией Учреждения, если само Собрание не устанавливает срок и место проведения очередного Собрания.</w:t>
      </w:r>
    </w:p>
    <w:p w:rsidR="00D4793C" w:rsidRPr="0029778D" w:rsidRDefault="00D4793C" w:rsidP="00D4793C">
      <w:pPr>
        <w:tabs>
          <w:tab w:val="left" w:pos="1080"/>
        </w:tabs>
        <w:ind w:firstLine="709"/>
        <w:rPr>
          <w:rFonts w:ascii="Times New Roman" w:hAnsi="Times New Roman" w:cs="Times New Roman"/>
        </w:rPr>
      </w:pPr>
      <w:r w:rsidRPr="0029778D">
        <w:rPr>
          <w:rFonts w:ascii="Times New Roman" w:hAnsi="Times New Roman" w:cs="Times New Roman"/>
        </w:rPr>
        <w:t xml:space="preserve">Проект повестки и программы проведения Собрания </w:t>
      </w:r>
      <w:r w:rsidRPr="00752634">
        <w:rPr>
          <w:rFonts w:ascii="Times New Roman" w:hAnsi="Times New Roman" w:cs="Times New Roman"/>
          <w:color w:val="FF0000"/>
        </w:rPr>
        <w:t xml:space="preserve"> </w:t>
      </w:r>
      <w:r w:rsidRPr="00BD5812">
        <w:rPr>
          <w:rFonts w:ascii="Times New Roman" w:hAnsi="Times New Roman" w:cs="Times New Roman"/>
          <w:color w:val="000000" w:themeColor="text1"/>
        </w:rPr>
        <w:t xml:space="preserve">обнародуется </w:t>
      </w:r>
      <w:r w:rsidRPr="0029778D">
        <w:rPr>
          <w:rFonts w:ascii="Times New Roman" w:hAnsi="Times New Roman" w:cs="Times New Roman"/>
        </w:rPr>
        <w:t>не менее</w:t>
      </w:r>
      <w:proofErr w:type="gramStart"/>
      <w:r w:rsidRPr="0029778D">
        <w:rPr>
          <w:rFonts w:ascii="Times New Roman" w:hAnsi="Times New Roman" w:cs="Times New Roman"/>
        </w:rPr>
        <w:t>,</w:t>
      </w:r>
      <w:proofErr w:type="gramEnd"/>
      <w:r w:rsidRPr="0029778D">
        <w:rPr>
          <w:rFonts w:ascii="Times New Roman" w:hAnsi="Times New Roman" w:cs="Times New Roman"/>
        </w:rPr>
        <w:t xml:space="preserve"> </w:t>
      </w:r>
      <w:r w:rsidRPr="00C655F5">
        <w:rPr>
          <w:rFonts w:ascii="Times New Roman" w:hAnsi="Times New Roman" w:cs="Times New Roman"/>
        </w:rPr>
        <w:t xml:space="preserve">чем за 1 месяц </w:t>
      </w:r>
      <w:r w:rsidRPr="0029778D">
        <w:rPr>
          <w:rFonts w:ascii="Times New Roman" w:hAnsi="Times New Roman" w:cs="Times New Roman"/>
        </w:rPr>
        <w:t xml:space="preserve">до даты </w:t>
      </w:r>
      <w:r w:rsidRPr="00BD5812">
        <w:rPr>
          <w:rFonts w:ascii="Times New Roman" w:hAnsi="Times New Roman" w:cs="Times New Roman"/>
          <w:color w:val="000000" w:themeColor="text1"/>
        </w:rPr>
        <w:t>его</w:t>
      </w:r>
      <w:r w:rsidRPr="0029778D">
        <w:rPr>
          <w:rFonts w:ascii="Times New Roman" w:hAnsi="Times New Roman" w:cs="Times New Roman"/>
        </w:rPr>
        <w:t xml:space="preserve"> проведения в доступной форме (доводится до сведения всех участников образовательных отношений) для ознакомления и внесения предложений по ее изменению, дополнению. Окончательная повестка принимается делегатами в начале работы Собрания. Из числа участников работников Учреждения по инициативе руководителя Учреждения может быть сформирована рабочая группа по выработке проекта повестки и программы проведения. </w:t>
      </w:r>
    </w:p>
    <w:p w:rsidR="00D4793C" w:rsidRPr="0029778D" w:rsidRDefault="00D4793C" w:rsidP="00D4793C">
      <w:pPr>
        <w:tabs>
          <w:tab w:val="left" w:pos="1080"/>
        </w:tabs>
        <w:ind w:firstLine="709"/>
        <w:rPr>
          <w:rFonts w:ascii="Times New Roman" w:hAnsi="Times New Roman" w:cs="Times New Roman"/>
        </w:rPr>
      </w:pPr>
      <w:r w:rsidRPr="0029778D">
        <w:rPr>
          <w:rFonts w:ascii="Times New Roman" w:hAnsi="Times New Roman" w:cs="Times New Roman"/>
        </w:rPr>
        <w:t>В работе Собрания с правом решающего голоса уча</w:t>
      </w:r>
      <w:r>
        <w:rPr>
          <w:rFonts w:ascii="Times New Roman" w:hAnsi="Times New Roman" w:cs="Times New Roman"/>
        </w:rPr>
        <w:t>ствует руководитель Учреждения.</w:t>
      </w:r>
    </w:p>
    <w:p w:rsidR="00D4793C" w:rsidRPr="0029778D" w:rsidRDefault="00D4793C" w:rsidP="00D4793C">
      <w:pPr>
        <w:tabs>
          <w:tab w:val="left" w:pos="993"/>
          <w:tab w:val="left" w:pos="1080"/>
        </w:tabs>
        <w:ind w:firstLine="709"/>
        <w:rPr>
          <w:rFonts w:ascii="Times New Roman" w:hAnsi="Times New Roman" w:cs="Times New Roman"/>
        </w:rPr>
      </w:pPr>
      <w:r w:rsidRPr="0029778D">
        <w:rPr>
          <w:rFonts w:ascii="Times New Roman" w:hAnsi="Times New Roman" w:cs="Times New Roman"/>
        </w:rPr>
        <w:t>Для участия в работе Собрания с правом совещательного голоса администрацией Учреждения могут также приглашаться:</w:t>
      </w:r>
    </w:p>
    <w:p w:rsidR="00D4793C" w:rsidRDefault="00D4793C" w:rsidP="00D4793C">
      <w:pPr>
        <w:tabs>
          <w:tab w:val="left" w:pos="851"/>
        </w:tabs>
        <w:rPr>
          <w:rFonts w:ascii="Times New Roman" w:hAnsi="Times New Roman" w:cs="Times New Roman"/>
        </w:rPr>
      </w:pPr>
      <w:r>
        <w:rPr>
          <w:rFonts w:ascii="Times New Roman" w:hAnsi="Times New Roman" w:cs="Times New Roman"/>
        </w:rPr>
        <w:t xml:space="preserve">  -представители Управляющего совета;</w:t>
      </w:r>
    </w:p>
    <w:p w:rsidR="00D4793C" w:rsidRPr="0029778D" w:rsidRDefault="00D4793C" w:rsidP="00D4793C">
      <w:pPr>
        <w:tabs>
          <w:tab w:val="left" w:pos="851"/>
        </w:tabs>
        <w:rPr>
          <w:rFonts w:ascii="Times New Roman" w:hAnsi="Times New Roman" w:cs="Times New Roman"/>
        </w:rPr>
      </w:pPr>
      <w:r>
        <w:rPr>
          <w:rFonts w:ascii="Times New Roman" w:hAnsi="Times New Roman" w:cs="Times New Roman"/>
        </w:rPr>
        <w:t xml:space="preserve">  -</w:t>
      </w:r>
      <w:r w:rsidRPr="0029778D">
        <w:rPr>
          <w:rFonts w:ascii="Times New Roman" w:hAnsi="Times New Roman" w:cs="Times New Roman"/>
        </w:rPr>
        <w:t>ру</w:t>
      </w:r>
      <w:r>
        <w:rPr>
          <w:rFonts w:ascii="Times New Roman" w:hAnsi="Times New Roman" w:cs="Times New Roman"/>
        </w:rPr>
        <w:t xml:space="preserve">ководители и специалисты  управления образования муниципального образования «Муниципальный округ </w:t>
      </w:r>
      <w:proofErr w:type="spellStart"/>
      <w:r>
        <w:rPr>
          <w:rFonts w:ascii="Times New Roman" w:hAnsi="Times New Roman" w:cs="Times New Roman"/>
        </w:rPr>
        <w:t>Шарканский</w:t>
      </w:r>
      <w:proofErr w:type="spellEnd"/>
      <w:r>
        <w:rPr>
          <w:rFonts w:ascii="Times New Roman" w:hAnsi="Times New Roman" w:cs="Times New Roman"/>
        </w:rPr>
        <w:t xml:space="preserve"> район Удмуртской Республики»</w:t>
      </w:r>
      <w:r w:rsidRPr="0029778D">
        <w:rPr>
          <w:rFonts w:ascii="Times New Roman" w:hAnsi="Times New Roman" w:cs="Times New Roman"/>
        </w:rPr>
        <w:t>;</w:t>
      </w:r>
    </w:p>
    <w:p w:rsidR="00D4793C" w:rsidRPr="0029778D" w:rsidRDefault="00D4793C" w:rsidP="00D4793C">
      <w:pPr>
        <w:tabs>
          <w:tab w:val="left" w:pos="851"/>
        </w:tabs>
        <w:rPr>
          <w:rFonts w:ascii="Times New Roman" w:hAnsi="Times New Roman" w:cs="Times New Roman"/>
        </w:rPr>
      </w:pPr>
      <w:r>
        <w:rPr>
          <w:rFonts w:ascii="Times New Roman" w:hAnsi="Times New Roman" w:cs="Times New Roman"/>
        </w:rPr>
        <w:t xml:space="preserve"> -</w:t>
      </w:r>
      <w:r w:rsidRPr="0029778D">
        <w:rPr>
          <w:rFonts w:ascii="Times New Roman" w:hAnsi="Times New Roman" w:cs="Times New Roman"/>
        </w:rPr>
        <w:t>представители иных государственных органов, органов местного самоуправления, депутаты всех уровней органов представительной власти;</w:t>
      </w:r>
    </w:p>
    <w:p w:rsidR="00D4793C" w:rsidRPr="0029778D" w:rsidRDefault="00D4793C" w:rsidP="00D4793C">
      <w:pPr>
        <w:tabs>
          <w:tab w:val="left" w:pos="851"/>
        </w:tabs>
        <w:rPr>
          <w:rFonts w:ascii="Times New Roman" w:hAnsi="Times New Roman" w:cs="Times New Roman"/>
        </w:rPr>
      </w:pPr>
      <w:r>
        <w:rPr>
          <w:rFonts w:ascii="Times New Roman" w:hAnsi="Times New Roman" w:cs="Times New Roman"/>
        </w:rPr>
        <w:t xml:space="preserve"> -</w:t>
      </w:r>
      <w:r w:rsidRPr="0029778D">
        <w:rPr>
          <w:rFonts w:ascii="Times New Roman" w:hAnsi="Times New Roman" w:cs="Times New Roman"/>
        </w:rPr>
        <w:t>руководители и педагоги других образовательных учреждений и организаций;</w:t>
      </w:r>
    </w:p>
    <w:p w:rsidR="00D4793C" w:rsidRPr="0029778D" w:rsidRDefault="00D4793C" w:rsidP="00D4793C">
      <w:pPr>
        <w:tabs>
          <w:tab w:val="left" w:pos="851"/>
        </w:tabs>
        <w:rPr>
          <w:rFonts w:ascii="Times New Roman" w:hAnsi="Times New Roman" w:cs="Times New Roman"/>
        </w:rPr>
      </w:pPr>
      <w:r>
        <w:rPr>
          <w:rFonts w:ascii="Times New Roman" w:hAnsi="Times New Roman" w:cs="Times New Roman"/>
        </w:rPr>
        <w:t>-</w:t>
      </w:r>
      <w:r w:rsidRPr="0029778D">
        <w:rPr>
          <w:rFonts w:ascii="Times New Roman" w:hAnsi="Times New Roman" w:cs="Times New Roman"/>
        </w:rPr>
        <w:t>социальные партнёры;</w:t>
      </w:r>
    </w:p>
    <w:p w:rsidR="00D4793C" w:rsidRPr="0029778D" w:rsidRDefault="00D4793C" w:rsidP="00D4793C">
      <w:pPr>
        <w:tabs>
          <w:tab w:val="left" w:pos="851"/>
        </w:tabs>
        <w:rPr>
          <w:rFonts w:ascii="Times New Roman" w:hAnsi="Times New Roman" w:cs="Times New Roman"/>
        </w:rPr>
      </w:pPr>
      <w:r>
        <w:rPr>
          <w:rFonts w:ascii="Times New Roman" w:hAnsi="Times New Roman" w:cs="Times New Roman"/>
        </w:rPr>
        <w:t>-</w:t>
      </w:r>
      <w:r w:rsidRPr="0029778D">
        <w:rPr>
          <w:rFonts w:ascii="Times New Roman" w:hAnsi="Times New Roman" w:cs="Times New Roman"/>
        </w:rPr>
        <w:t>представители предприятий, общественных организаций, лица, имеющие заслуги и достижения в сфере образования, культуры и спорта, других значимых для Учреждения областях деятельности.</w:t>
      </w:r>
    </w:p>
    <w:p w:rsidR="00D4793C" w:rsidRPr="0029778D" w:rsidRDefault="00D4793C" w:rsidP="00D4793C">
      <w:pPr>
        <w:tabs>
          <w:tab w:val="left" w:pos="993"/>
        </w:tabs>
        <w:ind w:firstLine="709"/>
        <w:rPr>
          <w:rFonts w:ascii="Times New Roman" w:hAnsi="Times New Roman" w:cs="Times New Roman"/>
        </w:rPr>
      </w:pPr>
      <w:r w:rsidRPr="0029778D">
        <w:rPr>
          <w:rFonts w:ascii="Times New Roman" w:hAnsi="Times New Roman" w:cs="Times New Roman"/>
        </w:rPr>
        <w:t>Собрание исполняет свои полномочия в сроки, определенные порядком его проведения.</w:t>
      </w:r>
    </w:p>
    <w:p w:rsidR="00D4793C" w:rsidRPr="006F2A42" w:rsidRDefault="00D4793C" w:rsidP="00D4793C">
      <w:pPr>
        <w:rPr>
          <w:rStyle w:val="FontStyle40"/>
          <w:rFonts w:cs="Times New Roman"/>
          <w:b w:val="0"/>
          <w:bCs/>
          <w:sz w:val="24"/>
        </w:rPr>
      </w:pPr>
      <w:r>
        <w:rPr>
          <w:rStyle w:val="FontStyle40"/>
          <w:rFonts w:cs="Times New Roman"/>
          <w:b w:val="0"/>
          <w:bCs/>
          <w:sz w:val="24"/>
        </w:rPr>
        <w:t xml:space="preserve"> 4.14.3.</w:t>
      </w:r>
      <w:r w:rsidRPr="006F2A42">
        <w:rPr>
          <w:rStyle w:val="FontStyle40"/>
          <w:rFonts w:cs="Times New Roman"/>
          <w:b w:val="0"/>
          <w:bCs/>
          <w:sz w:val="24"/>
        </w:rPr>
        <w:t>Компетенция Собрания:</w:t>
      </w:r>
    </w:p>
    <w:p w:rsidR="00D4793C" w:rsidRPr="0029778D" w:rsidRDefault="00D4793C" w:rsidP="00D4793C">
      <w:pPr>
        <w:pStyle w:val="aa"/>
        <w:widowControl w:val="0"/>
        <w:tabs>
          <w:tab w:val="left" w:pos="993"/>
        </w:tabs>
        <w:suppressAutoHyphens/>
        <w:autoSpaceDE w:val="0"/>
        <w:jc w:val="left"/>
      </w:pPr>
      <w:r>
        <w:t>-</w:t>
      </w:r>
      <w:r w:rsidRPr="0029778D">
        <w:t>принятие повестк</w:t>
      </w:r>
      <w:r>
        <w:t>и</w:t>
      </w:r>
      <w:r w:rsidRPr="0029778D">
        <w:t xml:space="preserve"> и порядка проведения Собрания;</w:t>
      </w:r>
    </w:p>
    <w:p w:rsidR="00D4793C" w:rsidRPr="0029778D" w:rsidRDefault="00D4793C" w:rsidP="00D4793C">
      <w:pPr>
        <w:pStyle w:val="aa"/>
        <w:widowControl w:val="0"/>
        <w:tabs>
          <w:tab w:val="left" w:pos="993"/>
        </w:tabs>
        <w:suppressAutoHyphens/>
        <w:autoSpaceDE w:val="0"/>
        <w:jc w:val="left"/>
      </w:pPr>
      <w:r>
        <w:t>-</w:t>
      </w:r>
      <w:r w:rsidRPr="0029778D">
        <w:t>определение приоритетных направлений развития Учреждения, мер, способствующи</w:t>
      </w:r>
      <w:r w:rsidRPr="000A2BD5">
        <w:rPr>
          <w:color w:val="000000" w:themeColor="text1"/>
        </w:rPr>
        <w:t>е</w:t>
      </w:r>
      <w:r w:rsidRPr="0029778D">
        <w:t xml:space="preserve"> более эффективной работе Учреждения; </w:t>
      </w:r>
    </w:p>
    <w:p w:rsidR="00D4793C" w:rsidRDefault="00D4793C" w:rsidP="00D4793C">
      <w:pPr>
        <w:pStyle w:val="aa"/>
        <w:widowControl w:val="0"/>
        <w:tabs>
          <w:tab w:val="left" w:pos="993"/>
        </w:tabs>
        <w:suppressAutoHyphens/>
        <w:autoSpaceDE w:val="0"/>
        <w:jc w:val="left"/>
      </w:pPr>
      <w:r>
        <w:t>-</w:t>
      </w:r>
      <w:r w:rsidRPr="0029778D">
        <w:t xml:space="preserve">обсуждение, корректировка и принятие Программы развития Учреждения по представлению руководителя Учреждения, установление сроков реализации её отдельных мероприятий  </w:t>
      </w:r>
    </w:p>
    <w:p w:rsidR="00D4793C" w:rsidRDefault="00D4793C" w:rsidP="00D4793C">
      <w:pPr>
        <w:pStyle w:val="aa"/>
        <w:widowControl w:val="0"/>
        <w:tabs>
          <w:tab w:val="left" w:pos="993"/>
        </w:tabs>
        <w:suppressAutoHyphens/>
        <w:autoSpaceDE w:val="0"/>
        <w:jc w:val="left"/>
      </w:pPr>
      <w:r>
        <w:t>- согласование Устава образовательного учреждения;</w:t>
      </w:r>
    </w:p>
    <w:p w:rsidR="00D4793C" w:rsidRPr="0029778D" w:rsidRDefault="00D4793C" w:rsidP="00D4793C">
      <w:pPr>
        <w:pStyle w:val="aa"/>
        <w:widowControl w:val="0"/>
        <w:tabs>
          <w:tab w:val="left" w:pos="993"/>
        </w:tabs>
        <w:suppressAutoHyphens/>
        <w:autoSpaceDE w:val="0"/>
        <w:jc w:val="left"/>
      </w:pPr>
      <w:r>
        <w:lastRenderedPageBreak/>
        <w:t>-</w:t>
      </w:r>
      <w:r w:rsidRPr="0029778D">
        <w:t>выработка предложений руководителю Учреждения по вопросам совершенствования функционирования Учреждения;</w:t>
      </w:r>
    </w:p>
    <w:p w:rsidR="00D4793C" w:rsidRPr="0029778D" w:rsidRDefault="00D4793C" w:rsidP="00D4793C">
      <w:pPr>
        <w:pStyle w:val="aa"/>
        <w:widowControl w:val="0"/>
        <w:tabs>
          <w:tab w:val="left" w:pos="993"/>
        </w:tabs>
        <w:suppressAutoHyphens/>
        <w:autoSpaceDE w:val="0"/>
        <w:jc w:val="left"/>
        <w:rPr>
          <w:color w:val="000000" w:themeColor="text1"/>
        </w:rPr>
      </w:pPr>
      <w:r>
        <w:rPr>
          <w:color w:val="000000" w:themeColor="text1"/>
        </w:rPr>
        <w:t>-</w:t>
      </w:r>
      <w:r w:rsidRPr="0029778D">
        <w:rPr>
          <w:color w:val="000000" w:themeColor="text1"/>
        </w:rPr>
        <w:t xml:space="preserve">заслушивание отчетов председателя </w:t>
      </w:r>
      <w:r>
        <w:rPr>
          <w:color w:val="000000" w:themeColor="text1"/>
        </w:rPr>
        <w:t>Управляющего с</w:t>
      </w:r>
      <w:r w:rsidRPr="0029778D">
        <w:rPr>
          <w:color w:val="000000" w:themeColor="text1"/>
        </w:rPr>
        <w:t>овета Учреждения, руководителя Учреждения, его заместителей о ходе и результатах выполнения Программы развития Учреждения;</w:t>
      </w:r>
    </w:p>
    <w:p w:rsidR="00D4793C" w:rsidRPr="0029778D" w:rsidRDefault="00D4793C" w:rsidP="00D4793C">
      <w:pPr>
        <w:pStyle w:val="aa"/>
        <w:widowControl w:val="0"/>
        <w:tabs>
          <w:tab w:val="left" w:pos="993"/>
        </w:tabs>
        <w:suppressAutoHyphens/>
        <w:autoSpaceDE w:val="0"/>
        <w:jc w:val="left"/>
        <w:rPr>
          <w:color w:val="000000" w:themeColor="text1"/>
        </w:rPr>
      </w:pPr>
      <w:r>
        <w:rPr>
          <w:color w:val="000000" w:themeColor="text1"/>
        </w:rPr>
        <w:t>-</w:t>
      </w:r>
      <w:r w:rsidRPr="0029778D">
        <w:rPr>
          <w:color w:val="000000" w:themeColor="text1"/>
        </w:rPr>
        <w:t>принятие решения о необходимости заключения коллективного договора с администрацией Учреждения;</w:t>
      </w:r>
    </w:p>
    <w:p w:rsidR="00D4793C" w:rsidRPr="0029778D" w:rsidRDefault="00D4793C" w:rsidP="00D4793C">
      <w:pPr>
        <w:pStyle w:val="aa"/>
        <w:widowControl w:val="0"/>
        <w:tabs>
          <w:tab w:val="left" w:pos="993"/>
        </w:tabs>
        <w:suppressAutoHyphens/>
        <w:autoSpaceDE w:val="0"/>
        <w:jc w:val="left"/>
      </w:pPr>
      <w:r>
        <w:t>-</w:t>
      </w:r>
      <w:r w:rsidRPr="0029778D">
        <w:t>принятие текста коллективного договора, внесение изменения и дополнений в коллективный договор;</w:t>
      </w:r>
    </w:p>
    <w:p w:rsidR="00D4793C" w:rsidRPr="0029778D" w:rsidRDefault="00D4793C" w:rsidP="00D4793C">
      <w:pPr>
        <w:pStyle w:val="aa"/>
        <w:widowControl w:val="0"/>
        <w:tabs>
          <w:tab w:val="left" w:pos="993"/>
        </w:tabs>
        <w:suppressAutoHyphens/>
        <w:autoSpaceDE w:val="0"/>
        <w:jc w:val="left"/>
      </w:pPr>
      <w:r>
        <w:t>-</w:t>
      </w:r>
      <w:r w:rsidRPr="0029778D">
        <w:t>принятие по представлению руководителя Учреждения правил внутреннего трудового распорядка Учреждения, положения об оплате труда работников Учреждения, других локальных актов, содержащих нормы трудового законодательства Российской Федерации;</w:t>
      </w:r>
    </w:p>
    <w:p w:rsidR="00D4793C" w:rsidRPr="0029778D" w:rsidRDefault="00D4793C" w:rsidP="00D4793C">
      <w:pPr>
        <w:pStyle w:val="aa"/>
        <w:widowControl w:val="0"/>
        <w:tabs>
          <w:tab w:val="left" w:pos="993"/>
        </w:tabs>
        <w:suppressAutoHyphens/>
        <w:autoSpaceDE w:val="0"/>
        <w:jc w:val="left"/>
      </w:pPr>
      <w:r>
        <w:t>-</w:t>
      </w:r>
      <w:r w:rsidRPr="0029778D">
        <w:t>принятие решения о делегировании полномочий подписания коллективного договора председателю профсоюзного комитета, права представления и</w:t>
      </w:r>
      <w:r>
        <w:t xml:space="preserve">нтересов работников Учреждения </w:t>
      </w:r>
      <w:r w:rsidRPr="0029778D">
        <w:t xml:space="preserve"> профсоюзному комитету Учреждения;</w:t>
      </w:r>
    </w:p>
    <w:p w:rsidR="00D4793C" w:rsidRPr="0029778D" w:rsidRDefault="00D4793C" w:rsidP="00D4793C">
      <w:pPr>
        <w:pStyle w:val="aa"/>
        <w:widowControl w:val="0"/>
        <w:tabs>
          <w:tab w:val="left" w:pos="993"/>
        </w:tabs>
        <w:suppressAutoHyphens/>
        <w:autoSpaceDE w:val="0"/>
        <w:jc w:val="left"/>
      </w:pPr>
      <w:r>
        <w:t>-</w:t>
      </w:r>
      <w:r w:rsidRPr="0029778D">
        <w:t>заслушивание отчетов руководителя, заместителей руководителя Учреждения о выполнении коллективного договора и решений Собрания;</w:t>
      </w:r>
    </w:p>
    <w:p w:rsidR="00D4793C" w:rsidRPr="0029778D" w:rsidRDefault="00D4793C" w:rsidP="00D4793C">
      <w:pPr>
        <w:pStyle w:val="aa"/>
        <w:widowControl w:val="0"/>
        <w:tabs>
          <w:tab w:val="left" w:pos="993"/>
        </w:tabs>
        <w:suppressAutoHyphens/>
        <w:autoSpaceDE w:val="0"/>
        <w:jc w:val="left"/>
      </w:pPr>
      <w:r>
        <w:t>-</w:t>
      </w:r>
      <w:r w:rsidRPr="0029778D">
        <w:t>создание (образование) при необходимости временных и постоянных комиссий для решения отдельных вопросов, отнесенных настоящим Уставом к компетенции Собрания, и установление их полномочий;</w:t>
      </w:r>
    </w:p>
    <w:p w:rsidR="00D4793C" w:rsidRPr="0029778D" w:rsidRDefault="00D4793C" w:rsidP="00D4793C">
      <w:pPr>
        <w:pStyle w:val="aa"/>
        <w:widowControl w:val="0"/>
        <w:tabs>
          <w:tab w:val="left" w:pos="993"/>
        </w:tabs>
        <w:suppressAutoHyphens/>
        <w:autoSpaceDE w:val="0"/>
        <w:jc w:val="left"/>
      </w:pPr>
      <w:r>
        <w:t>-</w:t>
      </w:r>
      <w:r w:rsidRPr="0029778D">
        <w:t xml:space="preserve">выдвижение полномочных представителей и (или) образование представительных органов работников для ведения коллективных переговоров с администрацией Учреждения по вопросам заключения, изменения, дополнения коллективного договора и </w:t>
      </w:r>
      <w:proofErr w:type="gramStart"/>
      <w:r w:rsidRPr="0029778D">
        <w:t>контроля за</w:t>
      </w:r>
      <w:proofErr w:type="gramEnd"/>
      <w:r w:rsidRPr="0029778D">
        <w:t xml:space="preserve"> его выполнением;</w:t>
      </w:r>
    </w:p>
    <w:p w:rsidR="00D4793C" w:rsidRPr="0029778D" w:rsidRDefault="00D4793C" w:rsidP="00D4793C">
      <w:pPr>
        <w:pStyle w:val="aa"/>
        <w:widowControl w:val="0"/>
        <w:tabs>
          <w:tab w:val="left" w:pos="993"/>
        </w:tabs>
        <w:suppressAutoHyphens/>
        <w:autoSpaceDE w:val="0"/>
        <w:jc w:val="left"/>
      </w:pPr>
      <w:r>
        <w:t>-</w:t>
      </w:r>
      <w:r w:rsidRPr="0029778D">
        <w:t>выдвижение коллективных требований трудового коллектива Учреждения и избрание полномочных представителей для</w:t>
      </w:r>
      <w:r>
        <w:t xml:space="preserve"> участия в работе конфликтной</w:t>
      </w:r>
      <w:r w:rsidRPr="0029778D">
        <w:t xml:space="preserve"> комиссии по разрешению коллективного трудового спора;</w:t>
      </w:r>
    </w:p>
    <w:p w:rsidR="00D4793C" w:rsidRPr="0029778D" w:rsidRDefault="00D4793C" w:rsidP="00D4793C">
      <w:pPr>
        <w:pStyle w:val="aa"/>
        <w:widowControl w:val="0"/>
        <w:tabs>
          <w:tab w:val="left" w:pos="993"/>
        </w:tabs>
        <w:suppressAutoHyphens/>
        <w:autoSpaceDE w:val="0"/>
        <w:jc w:val="left"/>
      </w:pPr>
      <w:r>
        <w:t>-</w:t>
      </w:r>
      <w:r w:rsidRPr="0029778D">
        <w:t>определение мер, способствующих более эффективной работе Учреждения, выработка предложений руководителю Учреждения по вопросам совершенствования трудовых отношений и условий труда работников;</w:t>
      </w:r>
    </w:p>
    <w:p w:rsidR="00D4793C" w:rsidRPr="0029778D" w:rsidRDefault="00D4793C" w:rsidP="00D4793C">
      <w:pPr>
        <w:pStyle w:val="aa"/>
        <w:widowControl w:val="0"/>
        <w:tabs>
          <w:tab w:val="left" w:pos="993"/>
        </w:tabs>
        <w:suppressAutoHyphens/>
        <w:autoSpaceDE w:val="0"/>
        <w:jc w:val="left"/>
      </w:pPr>
      <w:r>
        <w:t>-</w:t>
      </w:r>
      <w:r w:rsidRPr="0029778D">
        <w:t xml:space="preserve">осуществление </w:t>
      </w:r>
      <w:proofErr w:type="gramStart"/>
      <w:r w:rsidRPr="0029778D">
        <w:t>контроля за</w:t>
      </w:r>
      <w:proofErr w:type="gramEnd"/>
      <w:r w:rsidRPr="0029778D">
        <w:t xml:space="preserve"> выполнением решений Собрания, информирование работников Учреждения об их выполнении;</w:t>
      </w:r>
    </w:p>
    <w:p w:rsidR="00D4793C" w:rsidRPr="0029778D" w:rsidRDefault="00D4793C" w:rsidP="00D4793C">
      <w:pPr>
        <w:pStyle w:val="aa"/>
        <w:widowControl w:val="0"/>
        <w:tabs>
          <w:tab w:val="left" w:pos="993"/>
        </w:tabs>
        <w:suppressAutoHyphens/>
        <w:autoSpaceDE w:val="0"/>
        <w:jc w:val="left"/>
      </w:pPr>
      <w:r>
        <w:t>-</w:t>
      </w:r>
      <w:r w:rsidRPr="0029778D">
        <w:t xml:space="preserve">организация общественного </w:t>
      </w:r>
      <w:proofErr w:type="gramStart"/>
      <w:r w:rsidRPr="0029778D">
        <w:t>контроля за</w:t>
      </w:r>
      <w:proofErr w:type="gramEnd"/>
      <w:r w:rsidRPr="0029778D">
        <w:t xml:space="preserve"> работой администрации Учреждения по охране здоровья работников, созданию безопасных условий труда, выполнению других условий коллективного договора;</w:t>
      </w:r>
    </w:p>
    <w:p w:rsidR="00D4793C" w:rsidRPr="0029778D" w:rsidRDefault="00D4793C" w:rsidP="00D4793C">
      <w:pPr>
        <w:pStyle w:val="aa"/>
        <w:widowControl w:val="0"/>
        <w:tabs>
          <w:tab w:val="left" w:pos="993"/>
        </w:tabs>
        <w:suppressAutoHyphens/>
        <w:autoSpaceDE w:val="0"/>
        <w:jc w:val="left"/>
      </w:pPr>
      <w:r>
        <w:t>-</w:t>
      </w:r>
      <w:r w:rsidRPr="0029778D">
        <w:t xml:space="preserve">принятие решений по вопросам производственного и социального развития Учреждения, другим вопросам деятельности, не отнесенным к компетенции руководителя Учреждения, </w:t>
      </w:r>
      <w:r>
        <w:t xml:space="preserve">коллегиальных </w:t>
      </w:r>
      <w:r w:rsidRPr="0029778D">
        <w:t>органов управления.</w:t>
      </w:r>
    </w:p>
    <w:p w:rsidR="00D4793C" w:rsidRPr="0029778D" w:rsidRDefault="00D4793C" w:rsidP="00D4793C">
      <w:pPr>
        <w:pStyle w:val="aa"/>
        <w:tabs>
          <w:tab w:val="left" w:pos="993"/>
        </w:tabs>
        <w:ind w:firstLine="709"/>
        <w:jc w:val="left"/>
      </w:pPr>
      <w:r w:rsidRPr="0029778D">
        <w:t xml:space="preserve">Решения Собрания для руководителя Учреждения носят рекомендательный характер. </w:t>
      </w:r>
    </w:p>
    <w:p w:rsidR="00D4793C" w:rsidRPr="0029778D" w:rsidRDefault="00D4793C" w:rsidP="00D4793C">
      <w:pPr>
        <w:tabs>
          <w:tab w:val="left" w:pos="1134"/>
        </w:tabs>
        <w:ind w:firstLine="709"/>
        <w:rPr>
          <w:rFonts w:ascii="Times New Roman" w:hAnsi="Times New Roman" w:cs="Times New Roman"/>
        </w:rPr>
      </w:pPr>
      <w:r w:rsidRPr="0029778D">
        <w:rPr>
          <w:rFonts w:ascii="Times New Roman" w:hAnsi="Times New Roman" w:cs="Times New Roman"/>
        </w:rPr>
        <w:t xml:space="preserve">Решения Собрания могут быть обнародованы, включены в публичные доклады и отчеты, опубликованы в средствах массовой информации, доведены до сведения всех участников образовательных отношений Учреждения и общественности путем размещения в печати и на информационных стендах Учреждения, а также на официальном сайте Учреждения в сети </w:t>
      </w:r>
      <w:r>
        <w:rPr>
          <w:rFonts w:ascii="Times New Roman" w:hAnsi="Times New Roman" w:cs="Times New Roman"/>
        </w:rPr>
        <w:t>«</w:t>
      </w:r>
      <w:r w:rsidRPr="0029778D">
        <w:rPr>
          <w:rFonts w:ascii="Times New Roman" w:hAnsi="Times New Roman" w:cs="Times New Roman"/>
        </w:rPr>
        <w:t>Интернет</w:t>
      </w:r>
      <w:r>
        <w:rPr>
          <w:rFonts w:ascii="Times New Roman" w:hAnsi="Times New Roman" w:cs="Times New Roman"/>
        </w:rPr>
        <w:t>»</w:t>
      </w:r>
      <w:r w:rsidRPr="0029778D">
        <w:rPr>
          <w:rFonts w:ascii="Times New Roman" w:hAnsi="Times New Roman" w:cs="Times New Roman"/>
        </w:rPr>
        <w:t xml:space="preserve">. </w:t>
      </w:r>
    </w:p>
    <w:p w:rsidR="00D4793C" w:rsidRPr="006F2A42" w:rsidRDefault="00D4793C" w:rsidP="00D4793C">
      <w:pPr>
        <w:rPr>
          <w:rStyle w:val="FontStyle40"/>
          <w:rFonts w:cs="Times New Roman"/>
          <w:b w:val="0"/>
          <w:bCs/>
          <w:sz w:val="24"/>
        </w:rPr>
      </w:pPr>
      <w:r>
        <w:rPr>
          <w:rStyle w:val="FontStyle40"/>
          <w:rFonts w:cs="Times New Roman"/>
          <w:b w:val="0"/>
          <w:bCs/>
          <w:sz w:val="24"/>
        </w:rPr>
        <w:t xml:space="preserve">         4.14.4.</w:t>
      </w:r>
      <w:r w:rsidRPr="006F2A42">
        <w:rPr>
          <w:rStyle w:val="FontStyle40"/>
          <w:rFonts w:cs="Times New Roman"/>
          <w:b w:val="0"/>
          <w:bCs/>
          <w:sz w:val="24"/>
        </w:rPr>
        <w:t xml:space="preserve">Организация работы </w:t>
      </w:r>
      <w:r w:rsidRPr="006F2A42">
        <w:rPr>
          <w:rFonts w:ascii="Times New Roman" w:hAnsi="Times New Roman" w:cs="Times New Roman"/>
        </w:rPr>
        <w:t>Собрания</w:t>
      </w:r>
      <w:r w:rsidRPr="006F2A42">
        <w:rPr>
          <w:rStyle w:val="FontStyle40"/>
          <w:rFonts w:cs="Times New Roman"/>
          <w:b w:val="0"/>
          <w:bCs/>
          <w:sz w:val="24"/>
        </w:rPr>
        <w:t>, порядок принятия решений и выступление от имени Учреждения.</w:t>
      </w:r>
    </w:p>
    <w:p w:rsidR="00D4793C" w:rsidRPr="0029778D" w:rsidRDefault="00D4793C" w:rsidP="00D4793C">
      <w:pPr>
        <w:ind w:firstLine="709"/>
        <w:rPr>
          <w:rFonts w:ascii="Times New Roman" w:hAnsi="Times New Roman" w:cs="Times New Roman"/>
        </w:rPr>
      </w:pPr>
      <w:r w:rsidRPr="0029778D">
        <w:rPr>
          <w:rFonts w:ascii="Times New Roman" w:hAnsi="Times New Roman" w:cs="Times New Roman"/>
        </w:rPr>
        <w:t xml:space="preserve">На Собрании ведется протокол. Для ведения Собрания из числа участников Собрания </w:t>
      </w:r>
      <w:proofErr w:type="gramStart"/>
      <w:r w:rsidRPr="0029778D">
        <w:rPr>
          <w:rFonts w:ascii="Times New Roman" w:hAnsi="Times New Roman" w:cs="Times New Roman"/>
        </w:rPr>
        <w:t>избираются</w:t>
      </w:r>
      <w:proofErr w:type="gramEnd"/>
      <w:r w:rsidRPr="0029778D">
        <w:rPr>
          <w:rFonts w:ascii="Times New Roman" w:hAnsi="Times New Roman" w:cs="Times New Roman"/>
        </w:rPr>
        <w:t xml:space="preserve"> председатель и секретарь для ведения протокола, может быть сформирован президиум из числа участников Собрания и приглашённых. </w:t>
      </w:r>
    </w:p>
    <w:p w:rsidR="00D4793C" w:rsidRPr="0029778D" w:rsidRDefault="00D4793C" w:rsidP="00D4793C">
      <w:pPr>
        <w:tabs>
          <w:tab w:val="left" w:pos="1080"/>
        </w:tabs>
        <w:ind w:firstLine="709"/>
        <w:rPr>
          <w:rFonts w:ascii="Times New Roman" w:hAnsi="Times New Roman" w:cs="Times New Roman"/>
        </w:rPr>
      </w:pPr>
      <w:r w:rsidRPr="0029778D">
        <w:rPr>
          <w:rFonts w:ascii="Times New Roman" w:hAnsi="Times New Roman" w:cs="Times New Roman"/>
        </w:rPr>
        <w:t xml:space="preserve">Перед началом заседания секретарь Собрания фиксирует явку участников Собрания. Протокол подписывается председателем и секретарем по </w:t>
      </w:r>
      <w:proofErr w:type="gramStart"/>
      <w:r w:rsidRPr="0029778D">
        <w:rPr>
          <w:rFonts w:ascii="Times New Roman" w:hAnsi="Times New Roman" w:cs="Times New Roman"/>
        </w:rPr>
        <w:t>окончании</w:t>
      </w:r>
      <w:proofErr w:type="gramEnd"/>
      <w:r w:rsidRPr="0029778D">
        <w:rPr>
          <w:rFonts w:ascii="Times New Roman" w:hAnsi="Times New Roman" w:cs="Times New Roman"/>
        </w:rPr>
        <w:t xml:space="preserve"> Собрания.</w:t>
      </w:r>
    </w:p>
    <w:p w:rsidR="00D4793C" w:rsidRPr="0029778D" w:rsidRDefault="00D4793C" w:rsidP="00D4793C">
      <w:pPr>
        <w:tabs>
          <w:tab w:val="left" w:pos="1080"/>
        </w:tabs>
        <w:ind w:firstLine="709"/>
        <w:rPr>
          <w:rFonts w:ascii="Times New Roman" w:hAnsi="Times New Roman" w:cs="Times New Roman"/>
        </w:rPr>
      </w:pPr>
      <w:r w:rsidRPr="0029778D">
        <w:rPr>
          <w:rFonts w:ascii="Times New Roman" w:hAnsi="Times New Roman" w:cs="Times New Roman"/>
        </w:rPr>
        <w:t xml:space="preserve">Собрание правомочно принимать решения при наличии не менее 2/3 работников Учреждения. Решения на Собрании принимаются открытым голосованием, простым большинством голосов. </w:t>
      </w:r>
    </w:p>
    <w:p w:rsidR="00D4793C" w:rsidRPr="0029778D" w:rsidRDefault="00D4793C" w:rsidP="00D4793C">
      <w:pPr>
        <w:tabs>
          <w:tab w:val="left" w:pos="1080"/>
        </w:tabs>
        <w:ind w:firstLine="709"/>
        <w:rPr>
          <w:rFonts w:ascii="Times New Roman" w:hAnsi="Times New Roman" w:cs="Times New Roman"/>
        </w:rPr>
      </w:pPr>
      <w:r w:rsidRPr="0029778D">
        <w:rPr>
          <w:rFonts w:ascii="Times New Roman" w:hAnsi="Times New Roman" w:cs="Times New Roman"/>
        </w:rPr>
        <w:lastRenderedPageBreak/>
        <w:t>Все участники Собрания, включая председателя Собрания, имеют при голосовании по одному голосу. Принятым на Собрании считается то решение, за которое голосовало большинство участвующих в его работе с правом решающего голоса. При равенстве голосов при голосовании принятым считается решение, за которое голосовал руководитель Учреждения.</w:t>
      </w:r>
    </w:p>
    <w:p w:rsidR="00D4793C" w:rsidRPr="0029778D" w:rsidRDefault="00D4793C" w:rsidP="00D4793C">
      <w:pPr>
        <w:tabs>
          <w:tab w:val="left" w:pos="1080"/>
        </w:tabs>
        <w:ind w:firstLine="709"/>
        <w:rPr>
          <w:rFonts w:ascii="Times New Roman" w:hAnsi="Times New Roman" w:cs="Times New Roman"/>
        </w:rPr>
      </w:pPr>
      <w:r w:rsidRPr="0029778D">
        <w:rPr>
          <w:rFonts w:ascii="Times New Roman" w:hAnsi="Times New Roman" w:cs="Times New Roman"/>
        </w:rPr>
        <w:t>По результатам Собрания может быть принята резолюция, отражающая мнение работников Учреждения по рассмотренной повестке.</w:t>
      </w:r>
    </w:p>
    <w:p w:rsidR="00D4793C" w:rsidRDefault="00D4793C" w:rsidP="00D4793C">
      <w:pPr>
        <w:tabs>
          <w:tab w:val="left" w:pos="993"/>
        </w:tabs>
        <w:spacing w:line="0" w:lineRule="atLeast"/>
        <w:ind w:firstLine="709"/>
        <w:contextualSpacing/>
        <w:rPr>
          <w:rFonts w:ascii="Times New Roman" w:hAnsi="Times New Roman" w:cs="Times New Roman"/>
        </w:rPr>
      </w:pPr>
      <w:r w:rsidRPr="0029778D">
        <w:rPr>
          <w:rFonts w:ascii="Times New Roman" w:hAnsi="Times New Roman" w:cs="Times New Roman"/>
        </w:rPr>
        <w:t>Собрание не вправе выступать от имени Учреждения.</w:t>
      </w:r>
    </w:p>
    <w:p w:rsidR="00D4793C" w:rsidRPr="00617F6E" w:rsidRDefault="00D4793C" w:rsidP="00D4793C">
      <w:pPr>
        <w:tabs>
          <w:tab w:val="left" w:pos="1276"/>
        </w:tabs>
        <w:spacing w:before="240"/>
        <w:ind w:left="568"/>
        <w:rPr>
          <w:rFonts w:ascii="Times New Roman" w:hAnsi="Times New Roman" w:cs="Times New Roman"/>
          <w:color w:val="000000" w:themeColor="text1"/>
        </w:rPr>
      </w:pPr>
      <w:r>
        <w:rPr>
          <w:rFonts w:ascii="Times New Roman" w:hAnsi="Times New Roman" w:cs="Times New Roman"/>
          <w:color w:val="000000" w:themeColor="text1"/>
        </w:rPr>
        <w:t>4.15</w:t>
      </w:r>
      <w:r w:rsidRPr="00617F6E">
        <w:rPr>
          <w:rFonts w:ascii="Times New Roman" w:hAnsi="Times New Roman" w:cs="Times New Roman"/>
          <w:color w:val="000000" w:themeColor="text1"/>
        </w:rPr>
        <w:t>. Педагогический совет</w:t>
      </w:r>
    </w:p>
    <w:p w:rsidR="00D4793C" w:rsidRPr="00DC68F5" w:rsidRDefault="00D4793C" w:rsidP="00D4793C">
      <w:pPr>
        <w:pStyle w:val="a3"/>
        <w:tabs>
          <w:tab w:val="left" w:pos="1080"/>
          <w:tab w:val="left" w:pos="1260"/>
        </w:tabs>
        <w:spacing w:after="0"/>
        <w:ind w:firstLine="709"/>
        <w:rPr>
          <w:rFonts w:ascii="Times New Roman" w:hAnsi="Times New Roman" w:cs="Times New Roman"/>
        </w:rPr>
      </w:pPr>
      <w:r w:rsidRPr="00DC68F5">
        <w:rPr>
          <w:rStyle w:val="FontStyle40"/>
          <w:rFonts w:cs="Times New Roman"/>
          <w:b w:val="0"/>
          <w:bCs/>
          <w:sz w:val="24"/>
        </w:rPr>
        <w:t>Педагогический совет – коллегиальный орган управления Учреждения, который</w:t>
      </w:r>
      <w:r w:rsidRPr="00DC68F5">
        <w:rPr>
          <w:rFonts w:ascii="Times New Roman" w:hAnsi="Times New Roman" w:cs="Times New Roman"/>
        </w:rPr>
        <w:t xml:space="preserve"> функционирует в целях разработки, принятия, реализации и педагогического сопровождения образовательной программы, развития и совершенствования образовательного процесса в Учреждении, повышения профессионального мастерства педагогических работников.</w:t>
      </w:r>
    </w:p>
    <w:p w:rsidR="00D4793C" w:rsidRDefault="00D4793C" w:rsidP="00D4793C">
      <w:pPr>
        <w:pStyle w:val="Style25"/>
        <w:tabs>
          <w:tab w:val="left" w:pos="979"/>
        </w:tabs>
        <w:ind w:firstLine="0"/>
        <w:jc w:val="left"/>
        <w:rPr>
          <w:rFonts w:ascii="Times New Roman" w:hAnsi="Times New Roman" w:cs="Times New Roman"/>
        </w:rPr>
      </w:pPr>
      <w:r>
        <w:rPr>
          <w:rFonts w:ascii="Times New Roman" w:hAnsi="Times New Roman" w:cs="Times New Roman"/>
        </w:rPr>
        <w:t xml:space="preserve">           Вопросы организации и работы определяются настоящим Уставом  и Положением о </w:t>
      </w:r>
      <w:r>
        <w:rPr>
          <w:rFonts w:ascii="Times New Roman" w:hAnsi="Times New Roman" w:cs="Times New Roman"/>
          <w:color w:val="000000"/>
          <w:lang w:eastAsia="ru-RU"/>
        </w:rPr>
        <w:t>Педагогическом</w:t>
      </w:r>
      <w:r w:rsidRPr="00241426">
        <w:rPr>
          <w:rFonts w:ascii="Times New Roman" w:hAnsi="Times New Roman" w:cs="Times New Roman"/>
          <w:color w:val="000000"/>
          <w:lang w:eastAsia="ru-RU"/>
        </w:rPr>
        <w:t xml:space="preserve"> совет</w:t>
      </w:r>
      <w:r>
        <w:rPr>
          <w:rFonts w:ascii="Times New Roman" w:hAnsi="Times New Roman" w:cs="Times New Roman"/>
          <w:color w:val="000000"/>
          <w:lang w:eastAsia="ru-RU"/>
        </w:rPr>
        <w:t>е.</w:t>
      </w:r>
    </w:p>
    <w:p w:rsidR="00D4793C" w:rsidRPr="00DC68F5" w:rsidRDefault="00D4793C" w:rsidP="00D4793C">
      <w:pPr>
        <w:pStyle w:val="a3"/>
        <w:tabs>
          <w:tab w:val="left" w:pos="1260"/>
        </w:tabs>
        <w:spacing w:after="0"/>
        <w:rPr>
          <w:rStyle w:val="FontStyle40"/>
          <w:rFonts w:cs="Times New Roman"/>
          <w:b w:val="0"/>
          <w:bCs/>
          <w:sz w:val="24"/>
        </w:rPr>
      </w:pPr>
      <w:r>
        <w:rPr>
          <w:rStyle w:val="FontStyle40"/>
          <w:rFonts w:cs="Times New Roman"/>
          <w:b w:val="0"/>
          <w:bCs/>
          <w:sz w:val="24"/>
        </w:rPr>
        <w:t xml:space="preserve">      4.15.1.</w:t>
      </w:r>
      <w:r w:rsidRPr="00DC68F5">
        <w:rPr>
          <w:rStyle w:val="FontStyle40"/>
          <w:rFonts w:cs="Times New Roman"/>
          <w:b w:val="0"/>
          <w:bCs/>
          <w:sz w:val="24"/>
        </w:rPr>
        <w:t>Структура, состав и порядок формирования и сроки полномочий Педагогического совета</w:t>
      </w:r>
    </w:p>
    <w:p w:rsidR="00D4793C" w:rsidRPr="00DC68F5" w:rsidRDefault="00D4793C" w:rsidP="00D4793C">
      <w:pPr>
        <w:pStyle w:val="a3"/>
        <w:tabs>
          <w:tab w:val="left" w:pos="1080"/>
          <w:tab w:val="left" w:pos="1260"/>
        </w:tabs>
        <w:spacing w:after="0"/>
        <w:ind w:firstLine="709"/>
        <w:rPr>
          <w:rStyle w:val="FontStyle40"/>
          <w:rFonts w:cs="Times New Roman"/>
          <w:b w:val="0"/>
          <w:bCs/>
          <w:sz w:val="24"/>
        </w:rPr>
      </w:pPr>
      <w:r w:rsidRPr="00DC68F5">
        <w:rPr>
          <w:rStyle w:val="FontStyle40"/>
          <w:rFonts w:cs="Times New Roman"/>
          <w:b w:val="0"/>
          <w:bCs/>
          <w:sz w:val="24"/>
        </w:rPr>
        <w:t xml:space="preserve">Педагогический совет образуют все педагогические работники Учреждения, осуществляющие в Учреждении педагогическую деятельность и состоящие с Учреждением в трудовых отношениях, в том числе работники, осуществляющие педагогическую деятельность в Учреждении по совместительству. В работе Педагогического совета по приглашению </w:t>
      </w:r>
      <w:r>
        <w:rPr>
          <w:rStyle w:val="FontStyle40"/>
          <w:rFonts w:cs="Times New Roman"/>
          <w:b w:val="0"/>
          <w:bCs/>
          <w:sz w:val="24"/>
        </w:rPr>
        <w:t xml:space="preserve">руководителя </w:t>
      </w:r>
      <w:r w:rsidRPr="00DC68F5">
        <w:rPr>
          <w:rStyle w:val="FontStyle40"/>
          <w:rFonts w:cs="Times New Roman"/>
          <w:b w:val="0"/>
          <w:bCs/>
          <w:sz w:val="24"/>
        </w:rPr>
        <w:t>Учреждения могут принимать участие биб</w:t>
      </w:r>
      <w:r>
        <w:rPr>
          <w:rStyle w:val="FontStyle40"/>
          <w:rFonts w:cs="Times New Roman"/>
          <w:b w:val="0"/>
          <w:bCs/>
          <w:sz w:val="24"/>
        </w:rPr>
        <w:t>лиотекарь, представители других коллегиальных органов</w:t>
      </w:r>
      <w:r w:rsidRPr="00DC68F5">
        <w:rPr>
          <w:rStyle w:val="FontStyle40"/>
          <w:rFonts w:cs="Times New Roman"/>
          <w:b w:val="0"/>
          <w:bCs/>
          <w:sz w:val="24"/>
        </w:rPr>
        <w:t xml:space="preserve"> Учреждения. Педагогический совет </w:t>
      </w:r>
      <w:proofErr w:type="gramStart"/>
      <w:r w:rsidRPr="00DC68F5">
        <w:rPr>
          <w:rStyle w:val="FontStyle40"/>
          <w:rFonts w:cs="Times New Roman"/>
          <w:b w:val="0"/>
          <w:bCs/>
          <w:sz w:val="24"/>
        </w:rPr>
        <w:t>является постоянно действующим органом и действует</w:t>
      </w:r>
      <w:proofErr w:type="gramEnd"/>
      <w:r w:rsidRPr="00DC68F5">
        <w:rPr>
          <w:rStyle w:val="FontStyle40"/>
          <w:rFonts w:cs="Times New Roman"/>
          <w:b w:val="0"/>
          <w:bCs/>
          <w:sz w:val="24"/>
        </w:rPr>
        <w:t xml:space="preserve"> бессрочно.</w:t>
      </w:r>
    </w:p>
    <w:p w:rsidR="00D4793C" w:rsidRPr="00BD5812" w:rsidRDefault="00D4793C" w:rsidP="00D4793C">
      <w:pPr>
        <w:pStyle w:val="a3"/>
        <w:tabs>
          <w:tab w:val="left" w:pos="1080"/>
          <w:tab w:val="left" w:pos="1260"/>
        </w:tabs>
        <w:spacing w:after="0"/>
        <w:rPr>
          <w:rStyle w:val="FontStyle40"/>
          <w:rFonts w:cs="Times New Roman"/>
          <w:b w:val="0"/>
          <w:bCs/>
          <w:color w:val="000000" w:themeColor="text1"/>
          <w:sz w:val="24"/>
        </w:rPr>
      </w:pPr>
      <w:r>
        <w:rPr>
          <w:rStyle w:val="FontStyle40"/>
          <w:rFonts w:cs="Times New Roman"/>
          <w:b w:val="0"/>
          <w:bCs/>
          <w:sz w:val="24"/>
        </w:rPr>
        <w:t xml:space="preserve">      4.15.2.</w:t>
      </w:r>
      <w:r w:rsidRPr="00DC68F5">
        <w:rPr>
          <w:rStyle w:val="FontStyle40"/>
          <w:rFonts w:cs="Times New Roman"/>
          <w:b w:val="0"/>
          <w:bCs/>
          <w:sz w:val="24"/>
        </w:rPr>
        <w:t>Для решения вопросов, затрагивающих законные интересы обучающихся, на заседания Педагогического совета могут приглашаться обучающиеся, родители (законные представители) несовершеннолетних обучающихся, представители общественных организаций и объединений, работники других образовательных организаций, представители Учредителя и вышестоящих организаций, органов управления образованием, средств масс</w:t>
      </w:r>
      <w:r>
        <w:rPr>
          <w:rStyle w:val="FontStyle40"/>
          <w:rFonts w:cs="Times New Roman"/>
          <w:b w:val="0"/>
          <w:bCs/>
          <w:sz w:val="24"/>
        </w:rPr>
        <w:t xml:space="preserve">овой информации, общественности, представители Управляющего совета. </w:t>
      </w:r>
      <w:r w:rsidRPr="00DC68F5">
        <w:rPr>
          <w:rStyle w:val="FontStyle40"/>
          <w:rFonts w:cs="Times New Roman"/>
          <w:b w:val="0"/>
          <w:bCs/>
          <w:sz w:val="24"/>
        </w:rPr>
        <w:t xml:space="preserve"> Приглашенные </w:t>
      </w:r>
      <w:proofErr w:type="gramStart"/>
      <w:r w:rsidRPr="00DC68F5">
        <w:rPr>
          <w:rStyle w:val="FontStyle40"/>
          <w:rFonts w:cs="Times New Roman"/>
          <w:b w:val="0"/>
          <w:bCs/>
          <w:sz w:val="24"/>
        </w:rPr>
        <w:t xml:space="preserve">участвуют в работе Педагогического совета </w:t>
      </w:r>
      <w:r w:rsidRPr="00BD5812">
        <w:rPr>
          <w:rStyle w:val="FontStyle40"/>
          <w:rFonts w:cs="Times New Roman"/>
          <w:b w:val="0"/>
          <w:bCs/>
          <w:color w:val="000000" w:themeColor="text1"/>
          <w:sz w:val="24"/>
        </w:rPr>
        <w:t>с правом совещательного голоса и участия в голосовании не принимают</w:t>
      </w:r>
      <w:proofErr w:type="gramEnd"/>
      <w:r w:rsidRPr="00BD5812">
        <w:rPr>
          <w:rStyle w:val="FontStyle40"/>
          <w:rFonts w:cs="Times New Roman"/>
          <w:b w:val="0"/>
          <w:bCs/>
          <w:color w:val="000000" w:themeColor="text1"/>
          <w:sz w:val="24"/>
        </w:rPr>
        <w:t xml:space="preserve">. </w:t>
      </w:r>
    </w:p>
    <w:p w:rsidR="00D4793C" w:rsidRPr="00DC68F5" w:rsidRDefault="00D4793C" w:rsidP="00D4793C">
      <w:pPr>
        <w:pStyle w:val="a3"/>
        <w:tabs>
          <w:tab w:val="left" w:pos="1080"/>
          <w:tab w:val="left" w:pos="1260"/>
        </w:tabs>
        <w:spacing w:after="0"/>
        <w:rPr>
          <w:rStyle w:val="FontStyle40"/>
          <w:rFonts w:cs="Times New Roman"/>
          <w:b w:val="0"/>
          <w:bCs/>
          <w:sz w:val="24"/>
        </w:rPr>
      </w:pPr>
      <w:r>
        <w:rPr>
          <w:rStyle w:val="FontStyle40"/>
          <w:rFonts w:cs="Times New Roman"/>
          <w:b w:val="0"/>
          <w:bCs/>
          <w:sz w:val="24"/>
        </w:rPr>
        <w:t xml:space="preserve">       4.15.3.</w:t>
      </w:r>
      <w:r w:rsidRPr="00DC68F5">
        <w:rPr>
          <w:rStyle w:val="FontStyle40"/>
          <w:rFonts w:cs="Times New Roman"/>
          <w:b w:val="0"/>
          <w:bCs/>
          <w:sz w:val="24"/>
        </w:rPr>
        <w:t xml:space="preserve">Полномочия Педагогического совета не могут </w:t>
      </w:r>
      <w:proofErr w:type="gramStart"/>
      <w:r w:rsidRPr="00DC68F5">
        <w:rPr>
          <w:rStyle w:val="FontStyle40"/>
          <w:rFonts w:cs="Times New Roman"/>
          <w:b w:val="0"/>
          <w:bCs/>
          <w:sz w:val="24"/>
        </w:rPr>
        <w:t>быть делегированы другому органу Учреждения и относятся</w:t>
      </w:r>
      <w:proofErr w:type="gramEnd"/>
      <w:r w:rsidRPr="00DC68F5">
        <w:rPr>
          <w:rStyle w:val="FontStyle40"/>
          <w:rFonts w:cs="Times New Roman"/>
          <w:b w:val="0"/>
          <w:bCs/>
          <w:sz w:val="24"/>
        </w:rPr>
        <w:t xml:space="preserve"> к его исключительной компетенции.</w:t>
      </w:r>
    </w:p>
    <w:p w:rsidR="00D4793C" w:rsidRPr="00DC68F5" w:rsidRDefault="00D4793C" w:rsidP="00D4793C">
      <w:pPr>
        <w:pStyle w:val="a3"/>
        <w:tabs>
          <w:tab w:val="left" w:pos="1080"/>
          <w:tab w:val="left" w:pos="1260"/>
        </w:tabs>
        <w:spacing w:after="0"/>
        <w:rPr>
          <w:rStyle w:val="FontStyle40"/>
          <w:rFonts w:cs="Times New Roman"/>
          <w:b w:val="0"/>
          <w:bCs/>
          <w:sz w:val="24"/>
        </w:rPr>
      </w:pPr>
      <w:r>
        <w:rPr>
          <w:rStyle w:val="FontStyle40"/>
          <w:rFonts w:cs="Times New Roman"/>
          <w:b w:val="0"/>
          <w:bCs/>
          <w:sz w:val="24"/>
        </w:rPr>
        <w:t xml:space="preserve">       4.15.4.</w:t>
      </w:r>
      <w:r w:rsidRPr="00DC68F5">
        <w:rPr>
          <w:rStyle w:val="FontStyle40"/>
          <w:rFonts w:cs="Times New Roman"/>
          <w:b w:val="0"/>
          <w:bCs/>
          <w:sz w:val="24"/>
        </w:rPr>
        <w:t>Компетенция Педагогического совета:</w:t>
      </w:r>
    </w:p>
    <w:p w:rsidR="00D4793C" w:rsidRPr="00DC68F5" w:rsidRDefault="00D4793C" w:rsidP="00D4793C">
      <w:pPr>
        <w:pStyle w:val="FR1"/>
        <w:tabs>
          <w:tab w:val="left" w:pos="993"/>
        </w:tabs>
        <w:spacing w:line="240" w:lineRule="auto"/>
        <w:ind w:firstLine="720"/>
        <w:jc w:val="left"/>
        <w:rPr>
          <w:rFonts w:ascii="Times New Roman" w:hAnsi="Times New Roman" w:cs="Times New Roman"/>
          <w:i w:val="0"/>
          <w:iCs w:val="0"/>
          <w:sz w:val="24"/>
          <w:szCs w:val="24"/>
        </w:rPr>
      </w:pPr>
      <w:r>
        <w:rPr>
          <w:rFonts w:ascii="Times New Roman" w:hAnsi="Times New Roman" w:cs="Times New Roman"/>
          <w:i w:val="0"/>
          <w:iCs w:val="0"/>
          <w:sz w:val="24"/>
          <w:szCs w:val="24"/>
        </w:rPr>
        <w:t>-</w:t>
      </w:r>
      <w:r w:rsidRPr="00DC68F5">
        <w:rPr>
          <w:rFonts w:ascii="Times New Roman" w:hAnsi="Times New Roman" w:cs="Times New Roman"/>
          <w:i w:val="0"/>
          <w:iCs w:val="0"/>
          <w:sz w:val="24"/>
          <w:szCs w:val="24"/>
        </w:rPr>
        <w:t xml:space="preserve"> разработка и принятие до утверждения </w:t>
      </w:r>
      <w:r>
        <w:rPr>
          <w:rFonts w:ascii="Times New Roman" w:hAnsi="Times New Roman" w:cs="Times New Roman"/>
          <w:i w:val="0"/>
          <w:iCs w:val="0"/>
          <w:sz w:val="24"/>
          <w:szCs w:val="24"/>
        </w:rPr>
        <w:t xml:space="preserve">руководителем </w:t>
      </w:r>
      <w:r w:rsidRPr="00DC68F5">
        <w:rPr>
          <w:rFonts w:ascii="Times New Roman" w:hAnsi="Times New Roman" w:cs="Times New Roman"/>
          <w:i w:val="0"/>
          <w:iCs w:val="0"/>
          <w:sz w:val="24"/>
          <w:szCs w:val="24"/>
        </w:rPr>
        <w:t xml:space="preserve">Учреждения образовательной программы, локальных актов Учреждения, касающихся разработки, принятия и реализации образовательной программы Учреждения, </w:t>
      </w:r>
      <w:proofErr w:type="gramStart"/>
      <w:r w:rsidRPr="00DC68F5">
        <w:rPr>
          <w:rFonts w:ascii="Times New Roman" w:hAnsi="Times New Roman" w:cs="Times New Roman"/>
          <w:i w:val="0"/>
          <w:iCs w:val="0"/>
          <w:sz w:val="24"/>
          <w:szCs w:val="24"/>
        </w:rPr>
        <w:t>контроля за</w:t>
      </w:r>
      <w:proofErr w:type="gramEnd"/>
      <w:r w:rsidRPr="00DC68F5">
        <w:rPr>
          <w:rFonts w:ascii="Times New Roman" w:hAnsi="Times New Roman" w:cs="Times New Roman"/>
          <w:i w:val="0"/>
          <w:iCs w:val="0"/>
          <w:sz w:val="24"/>
          <w:szCs w:val="24"/>
        </w:rPr>
        <w:t xml:space="preserve"> ее реализацией;</w:t>
      </w:r>
    </w:p>
    <w:p w:rsidR="00D4793C" w:rsidRPr="00DC68F5" w:rsidRDefault="00D4793C" w:rsidP="00D4793C">
      <w:pPr>
        <w:pStyle w:val="FR1"/>
        <w:tabs>
          <w:tab w:val="left" w:pos="993"/>
        </w:tabs>
        <w:spacing w:line="240" w:lineRule="auto"/>
        <w:ind w:firstLine="720"/>
        <w:jc w:val="left"/>
        <w:rPr>
          <w:rFonts w:ascii="Times New Roman" w:hAnsi="Times New Roman" w:cs="Times New Roman"/>
          <w:i w:val="0"/>
          <w:iCs w:val="0"/>
          <w:sz w:val="24"/>
          <w:szCs w:val="24"/>
        </w:rPr>
      </w:pPr>
      <w:r>
        <w:rPr>
          <w:rFonts w:ascii="Times New Roman" w:hAnsi="Times New Roman" w:cs="Times New Roman"/>
          <w:i w:val="0"/>
          <w:iCs w:val="0"/>
          <w:sz w:val="24"/>
          <w:szCs w:val="24"/>
        </w:rPr>
        <w:t>-</w:t>
      </w:r>
      <w:r w:rsidRPr="00DC68F5">
        <w:rPr>
          <w:rFonts w:ascii="Times New Roman" w:hAnsi="Times New Roman" w:cs="Times New Roman"/>
          <w:i w:val="0"/>
          <w:iCs w:val="0"/>
          <w:sz w:val="24"/>
          <w:szCs w:val="24"/>
        </w:rPr>
        <w:t xml:space="preserve"> рассмотрение до утверждения </w:t>
      </w:r>
      <w:r>
        <w:rPr>
          <w:rFonts w:ascii="Times New Roman" w:hAnsi="Times New Roman" w:cs="Times New Roman"/>
          <w:i w:val="0"/>
          <w:iCs w:val="0"/>
          <w:sz w:val="24"/>
          <w:szCs w:val="24"/>
        </w:rPr>
        <w:t xml:space="preserve">руководителем </w:t>
      </w:r>
      <w:r w:rsidRPr="00DC68F5">
        <w:rPr>
          <w:rFonts w:ascii="Times New Roman" w:hAnsi="Times New Roman" w:cs="Times New Roman"/>
          <w:i w:val="0"/>
          <w:iCs w:val="0"/>
          <w:sz w:val="24"/>
          <w:szCs w:val="24"/>
        </w:rPr>
        <w:t xml:space="preserve">Учреждения проектов локальных нормативных актов Учреждения, регламентирующих учебно-воспитательный процесс в Учреждении, правил внутреннего распорядка для обучающихся, других локальных нормативных актов, содержащих нормы, регулирующие образовательные отношения с учетом мнения органов обучающихся, родителей (законных представителей) несовершеннолетних обучающихся в соответствии с </w:t>
      </w:r>
      <w:proofErr w:type="gramStart"/>
      <w:r w:rsidRPr="00DC68F5">
        <w:rPr>
          <w:rFonts w:ascii="Times New Roman" w:hAnsi="Times New Roman" w:cs="Times New Roman"/>
          <w:i w:val="0"/>
          <w:iCs w:val="0"/>
          <w:sz w:val="24"/>
          <w:szCs w:val="24"/>
        </w:rPr>
        <w:t>настоящими</w:t>
      </w:r>
      <w:proofErr w:type="gramEnd"/>
      <w:r w:rsidRPr="00DC68F5">
        <w:rPr>
          <w:rFonts w:ascii="Times New Roman" w:hAnsi="Times New Roman" w:cs="Times New Roman"/>
          <w:i w:val="0"/>
          <w:iCs w:val="0"/>
          <w:sz w:val="24"/>
          <w:szCs w:val="24"/>
        </w:rPr>
        <w:t xml:space="preserve"> Уставом;</w:t>
      </w:r>
    </w:p>
    <w:p w:rsidR="00D4793C" w:rsidRPr="00DC68F5" w:rsidRDefault="00D4793C" w:rsidP="00D4793C">
      <w:pPr>
        <w:pStyle w:val="FR1"/>
        <w:tabs>
          <w:tab w:val="left" w:pos="993"/>
        </w:tabs>
        <w:spacing w:line="240" w:lineRule="auto"/>
        <w:ind w:firstLine="720"/>
        <w:jc w:val="left"/>
        <w:rPr>
          <w:rFonts w:ascii="Times New Roman" w:hAnsi="Times New Roman" w:cs="Times New Roman"/>
          <w:i w:val="0"/>
          <w:iCs w:val="0"/>
          <w:sz w:val="24"/>
          <w:szCs w:val="24"/>
        </w:rPr>
      </w:pPr>
      <w:r>
        <w:rPr>
          <w:rFonts w:ascii="Times New Roman" w:hAnsi="Times New Roman" w:cs="Times New Roman"/>
          <w:i w:val="0"/>
          <w:iCs w:val="0"/>
          <w:sz w:val="24"/>
          <w:szCs w:val="24"/>
        </w:rPr>
        <w:t>-</w:t>
      </w:r>
      <w:r w:rsidRPr="00DC68F5">
        <w:rPr>
          <w:rFonts w:ascii="Times New Roman" w:hAnsi="Times New Roman" w:cs="Times New Roman"/>
          <w:i w:val="0"/>
          <w:iCs w:val="0"/>
          <w:sz w:val="24"/>
          <w:szCs w:val="24"/>
        </w:rPr>
        <w:t xml:space="preserve"> заслушивание отчетов </w:t>
      </w:r>
      <w:r>
        <w:rPr>
          <w:rFonts w:ascii="Times New Roman" w:hAnsi="Times New Roman" w:cs="Times New Roman"/>
          <w:i w:val="0"/>
          <w:iCs w:val="0"/>
          <w:sz w:val="24"/>
          <w:szCs w:val="24"/>
        </w:rPr>
        <w:t xml:space="preserve">руководителя </w:t>
      </w:r>
      <w:r w:rsidRPr="00DC68F5">
        <w:rPr>
          <w:rFonts w:ascii="Times New Roman" w:hAnsi="Times New Roman" w:cs="Times New Roman"/>
          <w:i w:val="0"/>
          <w:iCs w:val="0"/>
          <w:sz w:val="24"/>
          <w:szCs w:val="24"/>
        </w:rPr>
        <w:t>Учреждения и его заместителей о выполнении образовательной программы и результатах выполнения Учреждением муниципального задания;</w:t>
      </w:r>
    </w:p>
    <w:p w:rsidR="00D4793C" w:rsidRPr="00DC68F5" w:rsidRDefault="00D4793C" w:rsidP="00D4793C">
      <w:pPr>
        <w:pStyle w:val="FR1"/>
        <w:tabs>
          <w:tab w:val="left" w:pos="993"/>
        </w:tabs>
        <w:spacing w:line="240" w:lineRule="auto"/>
        <w:ind w:firstLine="720"/>
        <w:jc w:val="left"/>
        <w:rPr>
          <w:rFonts w:ascii="Times New Roman" w:hAnsi="Times New Roman" w:cs="Times New Roman"/>
          <w:i w:val="0"/>
          <w:iCs w:val="0"/>
          <w:sz w:val="24"/>
          <w:szCs w:val="24"/>
        </w:rPr>
      </w:pPr>
      <w:r>
        <w:rPr>
          <w:rFonts w:ascii="Times New Roman" w:hAnsi="Times New Roman" w:cs="Times New Roman"/>
          <w:i w:val="0"/>
          <w:iCs w:val="0"/>
          <w:sz w:val="24"/>
          <w:szCs w:val="24"/>
        </w:rPr>
        <w:t>-</w:t>
      </w:r>
      <w:r w:rsidRPr="00DC68F5">
        <w:rPr>
          <w:rFonts w:ascii="Times New Roman" w:hAnsi="Times New Roman" w:cs="Times New Roman"/>
          <w:i w:val="0"/>
          <w:iCs w:val="0"/>
          <w:sz w:val="24"/>
          <w:szCs w:val="24"/>
        </w:rPr>
        <w:t xml:space="preserve"> обсуждение вопросов </w:t>
      </w:r>
      <w:proofErr w:type="gramStart"/>
      <w:r w:rsidRPr="00DC68F5">
        <w:rPr>
          <w:rFonts w:ascii="Times New Roman" w:hAnsi="Times New Roman" w:cs="Times New Roman"/>
          <w:i w:val="0"/>
          <w:iCs w:val="0"/>
          <w:sz w:val="24"/>
          <w:szCs w:val="24"/>
        </w:rPr>
        <w:t>учебной</w:t>
      </w:r>
      <w:proofErr w:type="gramEnd"/>
      <w:r w:rsidRPr="00DC68F5">
        <w:rPr>
          <w:rFonts w:ascii="Times New Roman" w:hAnsi="Times New Roman" w:cs="Times New Roman"/>
          <w:i w:val="0"/>
          <w:iCs w:val="0"/>
          <w:sz w:val="24"/>
          <w:szCs w:val="24"/>
        </w:rPr>
        <w:t>, воспитательной, организационно-массовой и учебно-методической работы в Учреждении, принятие решений по их совершенствованию;</w:t>
      </w:r>
    </w:p>
    <w:p w:rsidR="00D4793C" w:rsidRPr="00DC68F5" w:rsidRDefault="00D4793C" w:rsidP="00D4793C">
      <w:pPr>
        <w:pStyle w:val="FR1"/>
        <w:tabs>
          <w:tab w:val="left" w:pos="993"/>
        </w:tabs>
        <w:spacing w:line="240" w:lineRule="auto"/>
        <w:ind w:firstLine="720"/>
        <w:jc w:val="left"/>
        <w:rPr>
          <w:rFonts w:ascii="Times New Roman" w:hAnsi="Times New Roman" w:cs="Times New Roman"/>
          <w:i w:val="0"/>
          <w:iCs w:val="0"/>
          <w:sz w:val="24"/>
          <w:szCs w:val="24"/>
        </w:rPr>
      </w:pPr>
      <w:r>
        <w:rPr>
          <w:rFonts w:ascii="Times New Roman" w:hAnsi="Times New Roman" w:cs="Times New Roman"/>
          <w:i w:val="0"/>
          <w:iCs w:val="0"/>
          <w:sz w:val="24"/>
          <w:szCs w:val="24"/>
        </w:rPr>
        <w:t>-</w:t>
      </w:r>
      <w:r w:rsidRPr="00DC68F5">
        <w:rPr>
          <w:rFonts w:ascii="Times New Roman" w:hAnsi="Times New Roman" w:cs="Times New Roman"/>
          <w:i w:val="0"/>
          <w:iCs w:val="0"/>
          <w:sz w:val="24"/>
          <w:szCs w:val="24"/>
        </w:rPr>
        <w:t xml:space="preserve"> организация и проведение смотров, конкурсов педагогических работников в целях совершенствования </w:t>
      </w:r>
      <w:proofErr w:type="gramStart"/>
      <w:r w:rsidRPr="00DC68F5">
        <w:rPr>
          <w:rFonts w:ascii="Times New Roman" w:hAnsi="Times New Roman" w:cs="Times New Roman"/>
          <w:i w:val="0"/>
          <w:iCs w:val="0"/>
          <w:sz w:val="24"/>
          <w:szCs w:val="24"/>
        </w:rPr>
        <w:t>учебно-воспитательной</w:t>
      </w:r>
      <w:proofErr w:type="gramEnd"/>
      <w:r w:rsidRPr="00DC68F5">
        <w:rPr>
          <w:rFonts w:ascii="Times New Roman" w:hAnsi="Times New Roman" w:cs="Times New Roman"/>
          <w:i w:val="0"/>
          <w:iCs w:val="0"/>
          <w:sz w:val="24"/>
          <w:szCs w:val="24"/>
        </w:rPr>
        <w:t xml:space="preserve"> работы, организация работы по развитию творческих инициатив педагогических работников Учреждения;</w:t>
      </w:r>
    </w:p>
    <w:p w:rsidR="00D4793C" w:rsidRPr="00DC68F5" w:rsidRDefault="00D4793C" w:rsidP="00D4793C">
      <w:pPr>
        <w:pStyle w:val="aa"/>
        <w:tabs>
          <w:tab w:val="left" w:pos="993"/>
        </w:tabs>
        <w:ind w:firstLine="720"/>
        <w:jc w:val="left"/>
      </w:pPr>
      <w:r>
        <w:t>-</w:t>
      </w:r>
      <w:r w:rsidRPr="00DC68F5">
        <w:t xml:space="preserve"> создание при необходимости учебно-методического, научно-методического, экспертного и других советов, а также временных и постоянных комиссий по различным направлениям образовательной деятельности, творческих, временных, инициативных и рабочих групп </w:t>
      </w:r>
      <w:r w:rsidRPr="00DC68F5">
        <w:lastRenderedPageBreak/>
        <w:t xml:space="preserve">(коллективов) для решения локальных педагогических задач, образование малых педагогических советов и установление их полномочий по согласованию с </w:t>
      </w:r>
      <w:r>
        <w:t xml:space="preserve">руководителем </w:t>
      </w:r>
      <w:r w:rsidRPr="00DC68F5">
        <w:t>Учреждения;</w:t>
      </w:r>
    </w:p>
    <w:p w:rsidR="00D4793C" w:rsidRPr="00DC68F5" w:rsidRDefault="00D4793C" w:rsidP="00D4793C">
      <w:pPr>
        <w:pStyle w:val="FR1"/>
        <w:tabs>
          <w:tab w:val="left" w:pos="993"/>
        </w:tabs>
        <w:spacing w:line="240" w:lineRule="auto"/>
        <w:ind w:firstLine="720"/>
        <w:jc w:val="left"/>
        <w:rPr>
          <w:rFonts w:ascii="Times New Roman" w:hAnsi="Times New Roman" w:cs="Times New Roman"/>
          <w:i w:val="0"/>
          <w:iCs w:val="0"/>
          <w:sz w:val="24"/>
          <w:szCs w:val="24"/>
        </w:rPr>
      </w:pPr>
      <w:r>
        <w:rPr>
          <w:rFonts w:ascii="Times New Roman" w:hAnsi="Times New Roman" w:cs="Times New Roman"/>
          <w:i w:val="0"/>
          <w:iCs w:val="0"/>
          <w:sz w:val="24"/>
          <w:szCs w:val="24"/>
        </w:rPr>
        <w:t>-</w:t>
      </w:r>
      <w:r w:rsidRPr="00DC68F5">
        <w:rPr>
          <w:rFonts w:ascii="Times New Roman" w:hAnsi="Times New Roman" w:cs="Times New Roman"/>
          <w:i w:val="0"/>
          <w:iCs w:val="0"/>
          <w:sz w:val="24"/>
          <w:szCs w:val="24"/>
        </w:rPr>
        <w:t xml:space="preserve"> содействие работе учебно-методического совета, </w:t>
      </w:r>
      <w:proofErr w:type="gramStart"/>
      <w:r w:rsidRPr="00DC68F5">
        <w:rPr>
          <w:rFonts w:ascii="Times New Roman" w:hAnsi="Times New Roman" w:cs="Times New Roman"/>
          <w:i w:val="0"/>
          <w:iCs w:val="0"/>
          <w:sz w:val="24"/>
          <w:szCs w:val="24"/>
        </w:rPr>
        <w:t>контроль за</w:t>
      </w:r>
      <w:proofErr w:type="gramEnd"/>
      <w:r w:rsidRPr="00DC68F5">
        <w:rPr>
          <w:rFonts w:ascii="Times New Roman" w:hAnsi="Times New Roman" w:cs="Times New Roman"/>
          <w:i w:val="0"/>
          <w:iCs w:val="0"/>
          <w:sz w:val="24"/>
          <w:szCs w:val="24"/>
        </w:rPr>
        <w:t xml:space="preserve"> его работой, оценка результатах его деятельности, содействие деятельности методических объединений, осуществление контроля за их работой и анализ результатов их деятельности;</w:t>
      </w:r>
    </w:p>
    <w:p w:rsidR="00D4793C" w:rsidRPr="00DC68F5" w:rsidRDefault="00D4793C" w:rsidP="00D4793C">
      <w:pPr>
        <w:pStyle w:val="FR1"/>
        <w:tabs>
          <w:tab w:val="left" w:pos="993"/>
        </w:tabs>
        <w:spacing w:line="240" w:lineRule="auto"/>
        <w:ind w:firstLine="720"/>
        <w:jc w:val="left"/>
        <w:rPr>
          <w:rFonts w:ascii="Times New Roman" w:hAnsi="Times New Roman" w:cs="Times New Roman"/>
          <w:i w:val="0"/>
          <w:iCs w:val="0"/>
          <w:sz w:val="24"/>
          <w:szCs w:val="24"/>
        </w:rPr>
      </w:pPr>
      <w:r>
        <w:rPr>
          <w:rFonts w:ascii="Times New Roman" w:hAnsi="Times New Roman" w:cs="Times New Roman"/>
          <w:i w:val="0"/>
          <w:iCs w:val="0"/>
          <w:sz w:val="24"/>
          <w:szCs w:val="24"/>
        </w:rPr>
        <w:t>-</w:t>
      </w:r>
      <w:r w:rsidRPr="00DC68F5">
        <w:rPr>
          <w:rFonts w:ascii="Times New Roman" w:hAnsi="Times New Roman" w:cs="Times New Roman"/>
          <w:i w:val="0"/>
          <w:iCs w:val="0"/>
          <w:sz w:val="24"/>
          <w:szCs w:val="24"/>
        </w:rPr>
        <w:t xml:space="preserve"> рассмотрение вопросов повышения квалификации педагогических работников Учреждения, их аттестации, а в необходимых случаях и вопросов о соответствии их квалификации выполняемой ими работы в Учреждении;</w:t>
      </w:r>
    </w:p>
    <w:p w:rsidR="00D4793C" w:rsidRPr="00DC68F5" w:rsidRDefault="00D4793C" w:rsidP="00D4793C">
      <w:pPr>
        <w:pStyle w:val="FR1"/>
        <w:tabs>
          <w:tab w:val="left" w:pos="993"/>
        </w:tabs>
        <w:spacing w:line="240" w:lineRule="auto"/>
        <w:ind w:firstLine="720"/>
        <w:jc w:val="left"/>
        <w:rPr>
          <w:rFonts w:ascii="Times New Roman" w:hAnsi="Times New Roman" w:cs="Times New Roman"/>
          <w:i w:val="0"/>
          <w:iCs w:val="0"/>
          <w:sz w:val="24"/>
          <w:szCs w:val="24"/>
        </w:rPr>
      </w:pPr>
      <w:r>
        <w:rPr>
          <w:rFonts w:ascii="Times New Roman" w:hAnsi="Times New Roman" w:cs="Times New Roman"/>
          <w:i w:val="0"/>
          <w:iCs w:val="0"/>
          <w:sz w:val="24"/>
          <w:szCs w:val="24"/>
        </w:rPr>
        <w:t>-</w:t>
      </w:r>
      <w:r w:rsidRPr="00DC68F5">
        <w:rPr>
          <w:rFonts w:ascii="Times New Roman" w:hAnsi="Times New Roman" w:cs="Times New Roman"/>
          <w:i w:val="0"/>
          <w:iCs w:val="0"/>
          <w:sz w:val="24"/>
          <w:szCs w:val="24"/>
        </w:rPr>
        <w:t xml:space="preserve"> определение мер, обеспечивающих повышение квалификации педагогических работников Учреждения, поддержка педагогического новаторства, творческого поиска, самообразования педагогических работников Учреждения;</w:t>
      </w:r>
    </w:p>
    <w:p w:rsidR="00D4793C" w:rsidRPr="00DC68F5" w:rsidRDefault="00D4793C" w:rsidP="00D4793C">
      <w:pPr>
        <w:pStyle w:val="FR1"/>
        <w:tabs>
          <w:tab w:val="left" w:pos="993"/>
        </w:tabs>
        <w:spacing w:line="240" w:lineRule="auto"/>
        <w:ind w:firstLine="720"/>
        <w:jc w:val="left"/>
        <w:rPr>
          <w:rFonts w:ascii="Times New Roman" w:hAnsi="Times New Roman" w:cs="Times New Roman"/>
          <w:i w:val="0"/>
          <w:iCs w:val="0"/>
          <w:sz w:val="24"/>
          <w:szCs w:val="24"/>
        </w:rPr>
      </w:pPr>
      <w:r>
        <w:rPr>
          <w:rFonts w:ascii="Times New Roman" w:hAnsi="Times New Roman" w:cs="Times New Roman"/>
          <w:i w:val="0"/>
          <w:iCs w:val="0"/>
          <w:sz w:val="24"/>
          <w:szCs w:val="24"/>
        </w:rPr>
        <w:t>-</w:t>
      </w:r>
      <w:r w:rsidRPr="00DC68F5">
        <w:rPr>
          <w:rFonts w:ascii="Times New Roman" w:hAnsi="Times New Roman" w:cs="Times New Roman"/>
          <w:i w:val="0"/>
          <w:iCs w:val="0"/>
          <w:sz w:val="24"/>
          <w:szCs w:val="24"/>
        </w:rPr>
        <w:t xml:space="preserve">рассмотрение кандидатур для награждения и других форм поощрения, как педагогов, так и обучающихся и представление их </w:t>
      </w:r>
      <w:r>
        <w:rPr>
          <w:rFonts w:ascii="Times New Roman" w:hAnsi="Times New Roman" w:cs="Times New Roman"/>
          <w:i w:val="0"/>
          <w:iCs w:val="0"/>
          <w:sz w:val="24"/>
          <w:szCs w:val="24"/>
        </w:rPr>
        <w:t xml:space="preserve">руководителю </w:t>
      </w:r>
      <w:r w:rsidRPr="00DC68F5">
        <w:rPr>
          <w:rFonts w:ascii="Times New Roman" w:hAnsi="Times New Roman" w:cs="Times New Roman"/>
          <w:i w:val="0"/>
          <w:iCs w:val="0"/>
          <w:sz w:val="24"/>
          <w:szCs w:val="24"/>
        </w:rPr>
        <w:t>Учреждения для утверждения;</w:t>
      </w:r>
    </w:p>
    <w:p w:rsidR="00D4793C" w:rsidRPr="00DC68F5" w:rsidRDefault="00D4793C" w:rsidP="00D4793C">
      <w:pPr>
        <w:pStyle w:val="FR1"/>
        <w:tabs>
          <w:tab w:val="left" w:pos="993"/>
        </w:tabs>
        <w:spacing w:line="240" w:lineRule="auto"/>
        <w:ind w:firstLine="720"/>
        <w:jc w:val="left"/>
        <w:rPr>
          <w:rFonts w:ascii="Times New Roman" w:hAnsi="Times New Roman" w:cs="Times New Roman"/>
          <w:i w:val="0"/>
          <w:iCs w:val="0"/>
          <w:sz w:val="24"/>
          <w:szCs w:val="24"/>
        </w:rPr>
      </w:pPr>
      <w:r>
        <w:rPr>
          <w:rFonts w:ascii="Times New Roman" w:hAnsi="Times New Roman" w:cs="Times New Roman"/>
          <w:i w:val="0"/>
          <w:iCs w:val="0"/>
          <w:sz w:val="24"/>
          <w:szCs w:val="24"/>
        </w:rPr>
        <w:t>-</w:t>
      </w:r>
      <w:r w:rsidRPr="00DC68F5">
        <w:rPr>
          <w:rFonts w:ascii="Times New Roman" w:hAnsi="Times New Roman" w:cs="Times New Roman"/>
          <w:i w:val="0"/>
          <w:iCs w:val="0"/>
          <w:sz w:val="24"/>
          <w:szCs w:val="24"/>
        </w:rPr>
        <w:t xml:space="preserve"> принятие планов работы Педагогического совета;</w:t>
      </w:r>
    </w:p>
    <w:p w:rsidR="00D4793C" w:rsidRPr="00DC68F5" w:rsidRDefault="00D4793C" w:rsidP="00D4793C">
      <w:pPr>
        <w:pStyle w:val="aa"/>
        <w:tabs>
          <w:tab w:val="left" w:pos="993"/>
        </w:tabs>
        <w:ind w:firstLine="720"/>
        <w:jc w:val="left"/>
      </w:pPr>
      <w:r>
        <w:t>-</w:t>
      </w:r>
      <w:r w:rsidRPr="00DC68F5">
        <w:t>участие в разработке Программы развития Учреждения в части совершенствования ее образовательного компонента;</w:t>
      </w:r>
    </w:p>
    <w:p w:rsidR="00D4793C" w:rsidRPr="00DC68F5" w:rsidRDefault="00D4793C" w:rsidP="00D4793C">
      <w:pPr>
        <w:pStyle w:val="aa"/>
        <w:tabs>
          <w:tab w:val="left" w:pos="993"/>
        </w:tabs>
        <w:ind w:firstLine="720"/>
        <w:jc w:val="left"/>
      </w:pPr>
      <w:r>
        <w:t>-</w:t>
      </w:r>
      <w:r w:rsidRPr="00DC68F5">
        <w:t xml:space="preserve"> </w:t>
      </w:r>
      <w:proofErr w:type="gramStart"/>
      <w:r w:rsidRPr="00DC68F5">
        <w:t>контроль за</w:t>
      </w:r>
      <w:proofErr w:type="gramEnd"/>
      <w:r w:rsidRPr="00DC68F5">
        <w:t xml:space="preserve"> выполнением решений Педагогического совета; </w:t>
      </w:r>
    </w:p>
    <w:p w:rsidR="00D4793C" w:rsidRPr="00DC68F5" w:rsidRDefault="00D4793C" w:rsidP="00D4793C">
      <w:pPr>
        <w:pStyle w:val="aa"/>
        <w:tabs>
          <w:tab w:val="left" w:pos="993"/>
        </w:tabs>
        <w:ind w:firstLine="720"/>
        <w:jc w:val="left"/>
      </w:pPr>
      <w:r>
        <w:t>-</w:t>
      </w:r>
      <w:r w:rsidRPr="00DC68F5">
        <w:t>информирование педагогического коллектива и общественности о результатах выполнения решений, плана работы Педагогического совета;</w:t>
      </w:r>
    </w:p>
    <w:p w:rsidR="00D4793C" w:rsidRPr="00DC68F5" w:rsidRDefault="00D4793C" w:rsidP="00D4793C">
      <w:pPr>
        <w:pStyle w:val="aa"/>
        <w:tabs>
          <w:tab w:val="left" w:pos="993"/>
        </w:tabs>
        <w:ind w:firstLine="720"/>
        <w:jc w:val="left"/>
      </w:pPr>
      <w:r>
        <w:t>-</w:t>
      </w:r>
      <w:r w:rsidRPr="00DC68F5">
        <w:t xml:space="preserve"> реализация замечаний и предложений педагогических работников Учреждения, участников образовательных отношений по совершенствованию образовательной деятельности;</w:t>
      </w:r>
    </w:p>
    <w:p w:rsidR="00D4793C" w:rsidRPr="00DC68F5" w:rsidRDefault="00D4793C" w:rsidP="00D4793C">
      <w:pPr>
        <w:pStyle w:val="aa"/>
        <w:tabs>
          <w:tab w:val="left" w:pos="993"/>
        </w:tabs>
        <w:ind w:firstLine="720"/>
        <w:jc w:val="left"/>
      </w:pPr>
      <w:r>
        <w:t>-</w:t>
      </w:r>
      <w:r w:rsidRPr="00DC68F5">
        <w:t xml:space="preserve"> выбор профилей профессиональной подготовки, вариантов содержания образования, форм и методов учебно-воспитательного процесса и способов их реализации;</w:t>
      </w:r>
    </w:p>
    <w:p w:rsidR="00D4793C" w:rsidRPr="00DC68F5" w:rsidRDefault="00D4793C" w:rsidP="00D4793C">
      <w:pPr>
        <w:pStyle w:val="aa"/>
        <w:tabs>
          <w:tab w:val="left" w:pos="993"/>
        </w:tabs>
        <w:ind w:firstLine="720"/>
        <w:jc w:val="left"/>
      </w:pPr>
      <w:r>
        <w:t>-</w:t>
      </w:r>
      <w:r w:rsidRPr="00DC68F5">
        <w:t xml:space="preserve"> обсуждение и вынесение на утверждение </w:t>
      </w:r>
      <w:r>
        <w:t xml:space="preserve">руководителем </w:t>
      </w:r>
      <w:r w:rsidRPr="00DC68F5">
        <w:t xml:space="preserve">Учреждения норм профессионального поведения и профессиональной этики, принятие до утверждения </w:t>
      </w:r>
      <w:r>
        <w:t xml:space="preserve">руководителем </w:t>
      </w:r>
      <w:r w:rsidRPr="00DC68F5">
        <w:t>Учреждения кодекса профессиональной этики;</w:t>
      </w:r>
    </w:p>
    <w:p w:rsidR="00D4793C" w:rsidRPr="00DC68F5" w:rsidRDefault="00D4793C" w:rsidP="00D4793C">
      <w:pPr>
        <w:pStyle w:val="aa"/>
        <w:tabs>
          <w:tab w:val="left" w:pos="993"/>
        </w:tabs>
        <w:ind w:firstLine="720"/>
        <w:jc w:val="left"/>
      </w:pPr>
      <w:r>
        <w:t>-</w:t>
      </w:r>
      <w:r w:rsidRPr="00DC68F5">
        <w:t xml:space="preserve"> установление режима работы Учреждения и учебных занятий (без изменения общего объема педагогической нагрузки, установленного тарификационной ведомостью), внесение предложений </w:t>
      </w:r>
      <w:r>
        <w:t xml:space="preserve">руководителю </w:t>
      </w:r>
      <w:r w:rsidRPr="00DC68F5">
        <w:t>Учреждения о расторжении трудового договора с педагогическими работниками Учреждения;</w:t>
      </w:r>
    </w:p>
    <w:p w:rsidR="00D4793C" w:rsidRPr="00DC68F5" w:rsidRDefault="00D4793C" w:rsidP="00D4793C">
      <w:pPr>
        <w:pStyle w:val="aa"/>
        <w:tabs>
          <w:tab w:val="left" w:pos="993"/>
        </w:tabs>
        <w:ind w:firstLine="720"/>
        <w:jc w:val="left"/>
      </w:pPr>
      <w:r>
        <w:t>-</w:t>
      </w:r>
      <w:r w:rsidRPr="00DC68F5">
        <w:t xml:space="preserve"> приня</w:t>
      </w:r>
      <w:r>
        <w:t>тие решения о:</w:t>
      </w:r>
      <w:r w:rsidRPr="00DC68F5">
        <w:t xml:space="preserve"> </w:t>
      </w:r>
    </w:p>
    <w:p w:rsidR="00D4793C" w:rsidRPr="00DC68F5" w:rsidRDefault="00D4793C" w:rsidP="00D4793C">
      <w:pPr>
        <w:pStyle w:val="aa"/>
        <w:tabs>
          <w:tab w:val="left" w:pos="993"/>
        </w:tabs>
        <w:jc w:val="left"/>
      </w:pPr>
      <w:r>
        <w:t>1.</w:t>
      </w:r>
      <w:r w:rsidRPr="00DC68F5">
        <w:t xml:space="preserve"> </w:t>
      </w:r>
      <w:proofErr w:type="gramStart"/>
      <w:r w:rsidRPr="00DC68F5">
        <w:t>сроках</w:t>
      </w:r>
      <w:proofErr w:type="gramEnd"/>
      <w:r w:rsidRPr="00DC68F5">
        <w:t xml:space="preserve">, формах и видах промежуточной аттестации обучающихся, </w:t>
      </w:r>
    </w:p>
    <w:p w:rsidR="00D4793C" w:rsidRPr="00DC68F5" w:rsidRDefault="00D4793C" w:rsidP="00D4793C">
      <w:pPr>
        <w:pStyle w:val="aa"/>
        <w:tabs>
          <w:tab w:val="left" w:pos="993"/>
        </w:tabs>
        <w:jc w:val="left"/>
      </w:pPr>
      <w:r>
        <w:t>2.</w:t>
      </w:r>
      <w:r w:rsidRPr="00DC68F5">
        <w:t xml:space="preserve"> допуске </w:t>
      </w:r>
      <w:proofErr w:type="gramStart"/>
      <w:r w:rsidRPr="00DC68F5">
        <w:t>обучающихся</w:t>
      </w:r>
      <w:proofErr w:type="gramEnd"/>
      <w:r w:rsidRPr="00DC68F5">
        <w:t xml:space="preserve"> к промежуточной аттестации и освобождении от нее на основании медицинского заключения, а также о переводе в следующий класс, условном переводе, продолжении обучения обучающимися в иной форме, </w:t>
      </w:r>
    </w:p>
    <w:p w:rsidR="00D4793C" w:rsidRPr="00DC68F5" w:rsidRDefault="00D4793C" w:rsidP="00D4793C">
      <w:pPr>
        <w:pStyle w:val="aa"/>
        <w:tabs>
          <w:tab w:val="left" w:pos="993"/>
        </w:tabs>
        <w:jc w:val="left"/>
      </w:pPr>
      <w:r>
        <w:t>3.</w:t>
      </w:r>
      <w:r w:rsidRPr="00DC68F5">
        <w:t xml:space="preserve">об отчислении </w:t>
      </w:r>
      <w:proofErr w:type="gramStart"/>
      <w:r w:rsidRPr="00DC68F5">
        <w:t>обучающихся</w:t>
      </w:r>
      <w:proofErr w:type="gramEnd"/>
      <w:r w:rsidRPr="00DC68F5">
        <w:t xml:space="preserve"> в порядке, определенном Уставом Учреждения;</w:t>
      </w:r>
    </w:p>
    <w:p w:rsidR="00D4793C" w:rsidRPr="00DC68F5" w:rsidRDefault="00D4793C" w:rsidP="00D4793C">
      <w:pPr>
        <w:pStyle w:val="aa"/>
        <w:tabs>
          <w:tab w:val="left" w:pos="993"/>
        </w:tabs>
        <w:ind w:firstLine="720"/>
        <w:jc w:val="left"/>
      </w:pPr>
      <w:r>
        <w:t>-</w:t>
      </w:r>
      <w:r w:rsidRPr="00DC68F5">
        <w:t xml:space="preserve"> обсуждение успеваемости и поведения отдельных обучающихся с приглашением родителей (законных представителей) несовершеннолетних обучающихся;</w:t>
      </w:r>
    </w:p>
    <w:p w:rsidR="00D4793C" w:rsidRPr="00DC68F5" w:rsidRDefault="00D4793C" w:rsidP="00D4793C">
      <w:pPr>
        <w:pStyle w:val="aa"/>
        <w:tabs>
          <w:tab w:val="left" w:pos="993"/>
        </w:tabs>
        <w:ind w:firstLine="720"/>
        <w:jc w:val="left"/>
      </w:pPr>
      <w:r>
        <w:t>-</w:t>
      </w:r>
      <w:r w:rsidRPr="00DC68F5">
        <w:t xml:space="preserve"> внесение предложений </w:t>
      </w:r>
      <w:r>
        <w:t xml:space="preserve">руководителю </w:t>
      </w:r>
      <w:r w:rsidRPr="00DC68F5">
        <w:t xml:space="preserve">Учреждения и Учредителю Учреждения по вопросам совершенствования образовательной деятельности Учреждения; </w:t>
      </w:r>
    </w:p>
    <w:p w:rsidR="00D4793C" w:rsidRPr="00DC68F5" w:rsidRDefault="00D4793C" w:rsidP="00D4793C">
      <w:pPr>
        <w:pStyle w:val="aa"/>
        <w:tabs>
          <w:tab w:val="left" w:pos="993"/>
        </w:tabs>
        <w:ind w:firstLine="720"/>
        <w:jc w:val="left"/>
      </w:pPr>
      <w:r>
        <w:t>-</w:t>
      </w:r>
      <w:r w:rsidRPr="00DC68F5">
        <w:t xml:space="preserve"> принятие решений по другим вопросам образовательной деятельности Учреждения, не отнесенным к компетенции </w:t>
      </w:r>
      <w:r>
        <w:t xml:space="preserve">руководителя </w:t>
      </w:r>
      <w:r w:rsidRPr="00DC68F5">
        <w:t>Учреждения, других органов управления.</w:t>
      </w:r>
    </w:p>
    <w:p w:rsidR="00D4793C" w:rsidRPr="00DC68F5" w:rsidRDefault="00D4793C" w:rsidP="00D4793C">
      <w:pPr>
        <w:pStyle w:val="a3"/>
        <w:tabs>
          <w:tab w:val="left" w:pos="1080"/>
          <w:tab w:val="left" w:pos="1260"/>
        </w:tabs>
        <w:spacing w:after="0"/>
        <w:rPr>
          <w:rStyle w:val="FontStyle40"/>
          <w:rFonts w:cs="Times New Roman"/>
          <w:b w:val="0"/>
          <w:bCs/>
          <w:sz w:val="24"/>
        </w:rPr>
      </w:pPr>
      <w:r>
        <w:rPr>
          <w:rStyle w:val="FontStyle40"/>
          <w:rFonts w:cs="Times New Roman"/>
          <w:b w:val="0"/>
          <w:bCs/>
          <w:sz w:val="24"/>
        </w:rPr>
        <w:t xml:space="preserve">         4.15.5.</w:t>
      </w:r>
      <w:r w:rsidRPr="00DC68F5">
        <w:rPr>
          <w:rStyle w:val="FontStyle40"/>
          <w:rFonts w:cs="Times New Roman"/>
          <w:b w:val="0"/>
          <w:bCs/>
          <w:sz w:val="24"/>
        </w:rPr>
        <w:t>Организация деятельности Педагогического совета, порядок принятия решений и выступление от имени Учреждения</w:t>
      </w:r>
    </w:p>
    <w:p w:rsidR="00D4793C" w:rsidRPr="00DC68F5" w:rsidRDefault="00D4793C" w:rsidP="00D4793C">
      <w:pPr>
        <w:tabs>
          <w:tab w:val="left" w:pos="900"/>
        </w:tabs>
        <w:ind w:firstLine="709"/>
        <w:rPr>
          <w:rFonts w:ascii="Times New Roman" w:hAnsi="Times New Roman" w:cs="Times New Roman"/>
        </w:rPr>
      </w:pPr>
      <w:r w:rsidRPr="00DC68F5">
        <w:rPr>
          <w:rFonts w:ascii="Times New Roman" w:hAnsi="Times New Roman" w:cs="Times New Roman"/>
        </w:rPr>
        <w:t xml:space="preserve">Педагогический совет Учреждения возглавляет </w:t>
      </w:r>
      <w:r>
        <w:rPr>
          <w:rFonts w:ascii="Times New Roman" w:hAnsi="Times New Roman" w:cs="Times New Roman"/>
        </w:rPr>
        <w:t>руководитель</w:t>
      </w:r>
      <w:r w:rsidRPr="00DC68F5">
        <w:rPr>
          <w:rFonts w:ascii="Times New Roman" w:hAnsi="Times New Roman" w:cs="Times New Roman"/>
        </w:rPr>
        <w:t xml:space="preserve"> Учреждения (председатель Педагогического совета).</w:t>
      </w:r>
    </w:p>
    <w:p w:rsidR="00D4793C" w:rsidRPr="00DC68F5" w:rsidRDefault="00D4793C" w:rsidP="00D4793C">
      <w:pPr>
        <w:tabs>
          <w:tab w:val="left" w:pos="900"/>
          <w:tab w:val="left" w:pos="1080"/>
        </w:tabs>
        <w:ind w:firstLine="709"/>
        <w:rPr>
          <w:rStyle w:val="FontStyle40"/>
          <w:rFonts w:cs="Times New Roman"/>
          <w:b w:val="0"/>
          <w:bCs/>
          <w:sz w:val="24"/>
        </w:rPr>
      </w:pPr>
      <w:r w:rsidRPr="00DC68F5">
        <w:rPr>
          <w:rStyle w:val="FontStyle40"/>
          <w:rFonts w:cs="Times New Roman"/>
          <w:b w:val="0"/>
          <w:bCs/>
          <w:sz w:val="24"/>
        </w:rPr>
        <w:t>Работа Педагогического совета организуется в соответствии с настоящим Уставом по плану, разрабатываемому на учебный год,</w:t>
      </w:r>
      <w:r w:rsidRPr="00DC68F5">
        <w:rPr>
          <w:rFonts w:ascii="Times New Roman" w:hAnsi="Times New Roman" w:cs="Times New Roman"/>
        </w:rPr>
        <w:t xml:space="preserve"> заседания Педагогического совета проводятся не реже 4 раз в течение учебного года</w:t>
      </w:r>
      <w:r w:rsidRPr="00DC68F5">
        <w:rPr>
          <w:rStyle w:val="FontStyle40"/>
          <w:rFonts w:cs="Times New Roman"/>
          <w:b w:val="0"/>
          <w:bCs/>
          <w:sz w:val="24"/>
        </w:rPr>
        <w:t>.</w:t>
      </w:r>
      <w:r w:rsidRPr="00DC68F5">
        <w:rPr>
          <w:rFonts w:ascii="Times New Roman" w:hAnsi="Times New Roman" w:cs="Times New Roman"/>
        </w:rPr>
        <w:t xml:space="preserve"> Педагогический совет осуществляет свою работу в течение всего учебного года по плану, являющемуся составной частью плана работы Учреждения. Место и время проведения очередного Педагогического совета </w:t>
      </w:r>
      <w:proofErr w:type="gramStart"/>
      <w:r w:rsidRPr="00DC68F5">
        <w:rPr>
          <w:rFonts w:ascii="Times New Roman" w:hAnsi="Times New Roman" w:cs="Times New Roman"/>
        </w:rPr>
        <w:t>определяет и доводит</w:t>
      </w:r>
      <w:proofErr w:type="gramEnd"/>
      <w:r w:rsidRPr="00DC68F5">
        <w:rPr>
          <w:rFonts w:ascii="Times New Roman" w:hAnsi="Times New Roman" w:cs="Times New Roman"/>
        </w:rPr>
        <w:t xml:space="preserve"> до педагогического коллектива в удобной форме </w:t>
      </w:r>
      <w:r>
        <w:rPr>
          <w:rFonts w:ascii="Times New Roman" w:hAnsi="Times New Roman" w:cs="Times New Roman"/>
        </w:rPr>
        <w:t>руководитель</w:t>
      </w:r>
      <w:r w:rsidRPr="00DC68F5">
        <w:rPr>
          <w:rFonts w:ascii="Times New Roman" w:hAnsi="Times New Roman" w:cs="Times New Roman"/>
        </w:rPr>
        <w:t xml:space="preserve"> Учреждения.</w:t>
      </w:r>
      <w:r w:rsidRPr="00DC68F5">
        <w:rPr>
          <w:rStyle w:val="FontStyle40"/>
          <w:rFonts w:cs="Times New Roman"/>
          <w:b w:val="0"/>
          <w:bCs/>
          <w:sz w:val="24"/>
        </w:rPr>
        <w:t xml:space="preserve"> </w:t>
      </w:r>
    </w:p>
    <w:p w:rsidR="00D4793C" w:rsidRPr="00DC68F5" w:rsidRDefault="00D4793C" w:rsidP="00D4793C">
      <w:pPr>
        <w:tabs>
          <w:tab w:val="left" w:pos="900"/>
          <w:tab w:val="left" w:pos="1080"/>
        </w:tabs>
        <w:ind w:firstLine="709"/>
        <w:rPr>
          <w:rFonts w:ascii="Times New Roman" w:hAnsi="Times New Roman" w:cs="Times New Roman"/>
        </w:rPr>
      </w:pPr>
      <w:r w:rsidRPr="00DC68F5">
        <w:rPr>
          <w:rFonts w:ascii="Times New Roman" w:hAnsi="Times New Roman" w:cs="Times New Roman"/>
        </w:rPr>
        <w:t xml:space="preserve">Повестка следующего Педагогического совета обнародуется не позднее, чем за неделю до срока его проведения. </w:t>
      </w:r>
      <w:r>
        <w:rPr>
          <w:rFonts w:ascii="Times New Roman" w:hAnsi="Times New Roman" w:cs="Times New Roman"/>
        </w:rPr>
        <w:t>Руководитель</w:t>
      </w:r>
      <w:r w:rsidRPr="00DC68F5">
        <w:rPr>
          <w:rFonts w:ascii="Times New Roman" w:hAnsi="Times New Roman" w:cs="Times New Roman"/>
        </w:rPr>
        <w:t xml:space="preserve"> Учреждения вправе созвать внеочередной Педагогический </w:t>
      </w:r>
      <w:r w:rsidRPr="00DC68F5">
        <w:rPr>
          <w:rFonts w:ascii="Times New Roman" w:hAnsi="Times New Roman" w:cs="Times New Roman"/>
        </w:rPr>
        <w:lastRenderedPageBreak/>
        <w:t xml:space="preserve">совет для решения неотложных вопросов, отнесенных настоящим Уставом к компетенции Педагогического совета. Внеочередное заседание Педагогического совета может быть также созвано по требованию не менее одной трети членов Педагогического совета с согласия </w:t>
      </w:r>
      <w:r>
        <w:rPr>
          <w:rFonts w:ascii="Times New Roman" w:hAnsi="Times New Roman" w:cs="Times New Roman"/>
        </w:rPr>
        <w:t xml:space="preserve">руководителя </w:t>
      </w:r>
      <w:r w:rsidRPr="00DC68F5">
        <w:rPr>
          <w:rFonts w:ascii="Times New Roman" w:hAnsi="Times New Roman" w:cs="Times New Roman"/>
        </w:rPr>
        <w:t>Учреждения.</w:t>
      </w:r>
    </w:p>
    <w:p w:rsidR="00D4793C" w:rsidRPr="00DC68F5" w:rsidRDefault="00D4793C" w:rsidP="00D4793C">
      <w:pPr>
        <w:pStyle w:val="aa"/>
        <w:tabs>
          <w:tab w:val="left" w:pos="900"/>
          <w:tab w:val="left" w:pos="1080"/>
        </w:tabs>
        <w:ind w:firstLine="709"/>
        <w:jc w:val="left"/>
      </w:pPr>
      <w:r w:rsidRPr="00DC68F5">
        <w:t xml:space="preserve"> На первом заседании Педагогического совета в наступившем учебном году открытым голосованием из числа присутствующих педагогических работников избирается секретарь. Секретарь по решению Педагогического совета может исполнять свои функции в течение всего учебного года или только на текущем заседании. Перед началом заседания секретарь Педагогического совета фиксирует явку членов Педагогического совета. </w:t>
      </w:r>
    </w:p>
    <w:p w:rsidR="00D4793C" w:rsidRPr="00DC68F5" w:rsidRDefault="00D4793C" w:rsidP="00D4793C">
      <w:pPr>
        <w:tabs>
          <w:tab w:val="left" w:pos="900"/>
          <w:tab w:val="left" w:pos="1080"/>
        </w:tabs>
        <w:ind w:firstLine="709"/>
        <w:rPr>
          <w:rFonts w:ascii="Times New Roman" w:hAnsi="Times New Roman" w:cs="Times New Roman"/>
        </w:rPr>
      </w:pPr>
      <w:r w:rsidRPr="00DC68F5">
        <w:rPr>
          <w:rFonts w:ascii="Times New Roman" w:hAnsi="Times New Roman" w:cs="Times New Roman"/>
        </w:rPr>
        <w:t>На заседании Педагогического совета секретарем ведется протокол. В протокол вносятся:</w:t>
      </w:r>
    </w:p>
    <w:p w:rsidR="00D4793C" w:rsidRPr="00DC68F5" w:rsidRDefault="00D4793C" w:rsidP="00D4793C">
      <w:pPr>
        <w:pStyle w:val="a3"/>
        <w:numPr>
          <w:ilvl w:val="0"/>
          <w:numId w:val="2"/>
        </w:numPr>
        <w:tabs>
          <w:tab w:val="left" w:pos="851"/>
        </w:tabs>
        <w:spacing w:after="0"/>
        <w:ind w:left="0" w:firstLine="709"/>
        <w:rPr>
          <w:rFonts w:ascii="Times New Roman" w:hAnsi="Times New Roman" w:cs="Times New Roman"/>
        </w:rPr>
      </w:pPr>
      <w:r w:rsidRPr="00DC68F5">
        <w:rPr>
          <w:rFonts w:ascii="Times New Roman" w:hAnsi="Times New Roman" w:cs="Times New Roman"/>
        </w:rPr>
        <w:t>дата и место проведения заседания;</w:t>
      </w:r>
    </w:p>
    <w:p w:rsidR="00D4793C" w:rsidRPr="00DC68F5" w:rsidRDefault="00D4793C" w:rsidP="00D4793C">
      <w:pPr>
        <w:pStyle w:val="a3"/>
        <w:numPr>
          <w:ilvl w:val="0"/>
          <w:numId w:val="2"/>
        </w:numPr>
        <w:tabs>
          <w:tab w:val="left" w:pos="851"/>
        </w:tabs>
        <w:spacing w:after="0"/>
        <w:ind w:left="0" w:firstLine="709"/>
        <w:rPr>
          <w:rFonts w:ascii="Times New Roman" w:hAnsi="Times New Roman" w:cs="Times New Roman"/>
        </w:rPr>
      </w:pPr>
      <w:r w:rsidRPr="00DC68F5">
        <w:rPr>
          <w:rFonts w:ascii="Times New Roman" w:hAnsi="Times New Roman" w:cs="Times New Roman"/>
        </w:rPr>
        <w:t>количество присутствующих на заседании;</w:t>
      </w:r>
    </w:p>
    <w:p w:rsidR="00D4793C" w:rsidRPr="00DC68F5" w:rsidRDefault="00D4793C" w:rsidP="00D4793C">
      <w:pPr>
        <w:pStyle w:val="a3"/>
        <w:numPr>
          <w:ilvl w:val="0"/>
          <w:numId w:val="2"/>
        </w:numPr>
        <w:tabs>
          <w:tab w:val="left" w:pos="851"/>
        </w:tabs>
        <w:spacing w:after="0"/>
        <w:ind w:left="0" w:firstLine="709"/>
        <w:rPr>
          <w:rFonts w:ascii="Times New Roman" w:hAnsi="Times New Roman" w:cs="Times New Roman"/>
        </w:rPr>
      </w:pPr>
      <w:r w:rsidRPr="00DC68F5">
        <w:rPr>
          <w:rFonts w:ascii="Times New Roman" w:hAnsi="Times New Roman" w:cs="Times New Roman"/>
        </w:rPr>
        <w:t>повестка дня заседания;</w:t>
      </w:r>
    </w:p>
    <w:p w:rsidR="00D4793C" w:rsidRPr="00DC68F5" w:rsidRDefault="00D4793C" w:rsidP="00D4793C">
      <w:pPr>
        <w:pStyle w:val="a3"/>
        <w:numPr>
          <w:ilvl w:val="0"/>
          <w:numId w:val="2"/>
        </w:numPr>
        <w:tabs>
          <w:tab w:val="left" w:pos="851"/>
        </w:tabs>
        <w:spacing w:after="0"/>
        <w:ind w:left="0" w:firstLine="709"/>
        <w:rPr>
          <w:rFonts w:ascii="Times New Roman" w:hAnsi="Times New Roman" w:cs="Times New Roman"/>
        </w:rPr>
      </w:pPr>
      <w:r w:rsidRPr="00DC68F5">
        <w:rPr>
          <w:rFonts w:ascii="Times New Roman" w:hAnsi="Times New Roman" w:cs="Times New Roman"/>
        </w:rPr>
        <w:t>предложения в повестку заседания, вносимые членами Педагогического совета;</w:t>
      </w:r>
    </w:p>
    <w:p w:rsidR="00D4793C" w:rsidRPr="00DC68F5" w:rsidRDefault="00D4793C" w:rsidP="00D4793C">
      <w:pPr>
        <w:pStyle w:val="a3"/>
        <w:numPr>
          <w:ilvl w:val="0"/>
          <w:numId w:val="2"/>
        </w:numPr>
        <w:tabs>
          <w:tab w:val="left" w:pos="851"/>
        </w:tabs>
        <w:spacing w:after="0"/>
        <w:ind w:left="0" w:firstLine="709"/>
        <w:rPr>
          <w:rFonts w:ascii="Times New Roman" w:hAnsi="Times New Roman" w:cs="Times New Roman"/>
        </w:rPr>
      </w:pPr>
      <w:r w:rsidRPr="00DC68F5">
        <w:rPr>
          <w:rFonts w:ascii="Times New Roman" w:hAnsi="Times New Roman" w:cs="Times New Roman"/>
        </w:rPr>
        <w:t>краткое изложение выступлений по повестке заседания;</w:t>
      </w:r>
    </w:p>
    <w:p w:rsidR="00D4793C" w:rsidRPr="00DC68F5" w:rsidRDefault="00D4793C" w:rsidP="00D4793C">
      <w:pPr>
        <w:pStyle w:val="a3"/>
        <w:numPr>
          <w:ilvl w:val="0"/>
          <w:numId w:val="2"/>
        </w:numPr>
        <w:tabs>
          <w:tab w:val="left" w:pos="851"/>
        </w:tabs>
        <w:spacing w:after="0"/>
        <w:ind w:left="0" w:firstLine="709"/>
        <w:rPr>
          <w:rFonts w:ascii="Times New Roman" w:hAnsi="Times New Roman" w:cs="Times New Roman"/>
        </w:rPr>
      </w:pPr>
      <w:r w:rsidRPr="00DC68F5">
        <w:rPr>
          <w:rFonts w:ascii="Times New Roman" w:hAnsi="Times New Roman" w:cs="Times New Roman"/>
        </w:rPr>
        <w:t>вопросы, вынесенные на голосование;</w:t>
      </w:r>
    </w:p>
    <w:p w:rsidR="00D4793C" w:rsidRPr="00DC68F5" w:rsidRDefault="00D4793C" w:rsidP="00D4793C">
      <w:pPr>
        <w:pStyle w:val="a3"/>
        <w:numPr>
          <w:ilvl w:val="0"/>
          <w:numId w:val="2"/>
        </w:numPr>
        <w:tabs>
          <w:tab w:val="left" w:pos="851"/>
        </w:tabs>
        <w:spacing w:after="0"/>
        <w:ind w:left="0" w:firstLine="709"/>
        <w:rPr>
          <w:rFonts w:ascii="Times New Roman" w:hAnsi="Times New Roman" w:cs="Times New Roman"/>
        </w:rPr>
      </w:pPr>
      <w:r w:rsidRPr="00DC68F5">
        <w:rPr>
          <w:rFonts w:ascii="Times New Roman" w:hAnsi="Times New Roman" w:cs="Times New Roman"/>
        </w:rPr>
        <w:t>результаты голосования;</w:t>
      </w:r>
    </w:p>
    <w:p w:rsidR="00D4793C" w:rsidRPr="00DC68F5" w:rsidRDefault="00D4793C" w:rsidP="00D4793C">
      <w:pPr>
        <w:pStyle w:val="a3"/>
        <w:numPr>
          <w:ilvl w:val="0"/>
          <w:numId w:val="2"/>
        </w:numPr>
        <w:tabs>
          <w:tab w:val="left" w:pos="851"/>
        </w:tabs>
        <w:spacing w:after="0"/>
        <w:ind w:left="0" w:firstLine="709"/>
        <w:rPr>
          <w:rFonts w:ascii="Times New Roman" w:hAnsi="Times New Roman" w:cs="Times New Roman"/>
        </w:rPr>
      </w:pPr>
      <w:r w:rsidRPr="00DC68F5">
        <w:rPr>
          <w:rFonts w:ascii="Times New Roman" w:hAnsi="Times New Roman" w:cs="Times New Roman"/>
        </w:rPr>
        <w:t>информация о выполнении ранее принятых решений Педагогического совета;</w:t>
      </w:r>
    </w:p>
    <w:p w:rsidR="00D4793C" w:rsidRPr="00DC68F5" w:rsidRDefault="00D4793C" w:rsidP="00D4793C">
      <w:pPr>
        <w:pStyle w:val="a3"/>
        <w:numPr>
          <w:ilvl w:val="0"/>
          <w:numId w:val="2"/>
        </w:numPr>
        <w:tabs>
          <w:tab w:val="left" w:pos="851"/>
        </w:tabs>
        <w:spacing w:after="0"/>
        <w:ind w:left="0" w:firstLine="709"/>
        <w:rPr>
          <w:rFonts w:ascii="Times New Roman" w:hAnsi="Times New Roman" w:cs="Times New Roman"/>
        </w:rPr>
      </w:pPr>
      <w:r w:rsidRPr="00DC68F5">
        <w:rPr>
          <w:rFonts w:ascii="Times New Roman" w:hAnsi="Times New Roman" w:cs="Times New Roman"/>
        </w:rPr>
        <w:t>вновь принятые решения.</w:t>
      </w:r>
    </w:p>
    <w:p w:rsidR="00D4793C" w:rsidRPr="00DC68F5" w:rsidRDefault="00D4793C" w:rsidP="00D4793C">
      <w:pPr>
        <w:tabs>
          <w:tab w:val="left" w:pos="993"/>
        </w:tabs>
        <w:ind w:firstLine="709"/>
        <w:rPr>
          <w:rFonts w:ascii="Times New Roman" w:hAnsi="Times New Roman" w:cs="Times New Roman"/>
        </w:rPr>
      </w:pPr>
      <w:r w:rsidRPr="00DC68F5">
        <w:rPr>
          <w:rFonts w:ascii="Times New Roman" w:hAnsi="Times New Roman" w:cs="Times New Roman"/>
        </w:rPr>
        <w:t>Педагогический совет правомочен принимать решения при наличии на заседании не менее 1/2</w:t>
      </w:r>
      <w:r w:rsidRPr="00DC68F5">
        <w:rPr>
          <w:rFonts w:ascii="Times New Roman" w:hAnsi="Times New Roman"/>
          <w:shd w:val="clear" w:color="auto" w:fill="FFFFFF" w:themeFill="background1"/>
        </w:rPr>
        <w:t xml:space="preserve"> </w:t>
      </w:r>
      <w:r w:rsidRPr="00DC68F5">
        <w:rPr>
          <w:rFonts w:ascii="Times New Roman" w:hAnsi="Times New Roman" w:cs="Times New Roman"/>
        </w:rPr>
        <w:t xml:space="preserve">членов Педагогического совета, включая </w:t>
      </w:r>
      <w:r>
        <w:rPr>
          <w:rFonts w:ascii="Times New Roman" w:hAnsi="Times New Roman" w:cs="Times New Roman"/>
        </w:rPr>
        <w:t xml:space="preserve">руководителя </w:t>
      </w:r>
      <w:r w:rsidRPr="00DC68F5">
        <w:rPr>
          <w:rFonts w:ascii="Times New Roman" w:hAnsi="Times New Roman" w:cs="Times New Roman"/>
        </w:rPr>
        <w:t xml:space="preserve">Учреждения. </w:t>
      </w:r>
    </w:p>
    <w:p w:rsidR="00D4793C" w:rsidRPr="00DC68F5" w:rsidRDefault="00D4793C" w:rsidP="00D4793C">
      <w:pPr>
        <w:tabs>
          <w:tab w:val="left" w:pos="993"/>
        </w:tabs>
        <w:ind w:firstLine="709"/>
        <w:rPr>
          <w:rFonts w:ascii="Times New Roman" w:hAnsi="Times New Roman" w:cs="Times New Roman"/>
        </w:rPr>
      </w:pPr>
      <w:r w:rsidRPr="00DC68F5">
        <w:rPr>
          <w:rFonts w:ascii="Times New Roman" w:hAnsi="Times New Roman" w:cs="Times New Roman"/>
        </w:rPr>
        <w:t xml:space="preserve">Решения Педагогического совета принимаются на его заседаниях открытым голосованием простым большинством голосов присутствующих членов Педагогического совета, если Педагогический совет не определяет другой порядок голосования. Все члены Педагогического совета, включая председателя Педагогического совета, имеют при голосовании по одному голосу. При равенстве голосов при голосовании принимается то решение, за которое голосовал председатель Педагогического совета. Решения Педагогического совета имеют для </w:t>
      </w:r>
      <w:r>
        <w:rPr>
          <w:rFonts w:ascii="Times New Roman" w:hAnsi="Times New Roman" w:cs="Times New Roman"/>
        </w:rPr>
        <w:t xml:space="preserve">руководителя </w:t>
      </w:r>
      <w:r w:rsidRPr="00DC68F5">
        <w:rPr>
          <w:rFonts w:ascii="Times New Roman" w:hAnsi="Times New Roman" w:cs="Times New Roman"/>
        </w:rPr>
        <w:t>Учреждения рекомендательный характер.</w:t>
      </w:r>
    </w:p>
    <w:p w:rsidR="00D4793C" w:rsidRPr="00DC68F5" w:rsidRDefault="00D4793C" w:rsidP="00D4793C">
      <w:pPr>
        <w:tabs>
          <w:tab w:val="left" w:pos="1134"/>
        </w:tabs>
        <w:ind w:firstLine="709"/>
        <w:rPr>
          <w:rFonts w:ascii="Times New Roman" w:hAnsi="Times New Roman" w:cs="Times New Roman"/>
        </w:rPr>
      </w:pPr>
      <w:r w:rsidRPr="00FE245D">
        <w:rPr>
          <w:rFonts w:ascii="Times New Roman" w:hAnsi="Times New Roman" w:cs="Times New Roman"/>
        </w:rPr>
        <w:t xml:space="preserve">Руководитель Учреждения вправе отклонить решение Педагогического совета, </w:t>
      </w:r>
      <w:r w:rsidRPr="00DC68F5">
        <w:rPr>
          <w:rFonts w:ascii="Times New Roman" w:hAnsi="Times New Roman" w:cs="Times New Roman"/>
        </w:rPr>
        <w:t xml:space="preserve">если оно противоречит действующему законодательству и/или принято с нарушением настоящего Устава. При несогласии с решением Педагогического совета, </w:t>
      </w:r>
      <w:r>
        <w:rPr>
          <w:rFonts w:ascii="Times New Roman" w:hAnsi="Times New Roman" w:cs="Times New Roman"/>
        </w:rPr>
        <w:t>руководитель</w:t>
      </w:r>
      <w:r w:rsidRPr="00DC68F5">
        <w:rPr>
          <w:rFonts w:ascii="Times New Roman" w:hAnsi="Times New Roman" w:cs="Times New Roman"/>
        </w:rPr>
        <w:t xml:space="preserve"> Учреждения вправе приостановить его выполнение, известить об этом Учредителя Учреждения с целью вынесения окончательного мотивированного решения по рассматриваемому вопросу.</w:t>
      </w:r>
    </w:p>
    <w:p w:rsidR="00D4793C" w:rsidRPr="00DC68F5" w:rsidRDefault="00D4793C" w:rsidP="00D4793C">
      <w:pPr>
        <w:tabs>
          <w:tab w:val="left" w:pos="1134"/>
        </w:tabs>
        <w:ind w:firstLine="709"/>
        <w:rPr>
          <w:rFonts w:ascii="Times New Roman" w:hAnsi="Times New Roman" w:cs="Times New Roman"/>
        </w:rPr>
      </w:pPr>
      <w:r w:rsidRPr="00DC68F5">
        <w:rPr>
          <w:rFonts w:ascii="Times New Roman" w:hAnsi="Times New Roman" w:cs="Times New Roman"/>
        </w:rPr>
        <w:t xml:space="preserve">Решения Педагогического совета могут оформляться приказами </w:t>
      </w:r>
      <w:r>
        <w:rPr>
          <w:rFonts w:ascii="Times New Roman" w:hAnsi="Times New Roman" w:cs="Times New Roman"/>
        </w:rPr>
        <w:t xml:space="preserve">руководителя </w:t>
      </w:r>
      <w:r w:rsidRPr="00DC68F5">
        <w:rPr>
          <w:rFonts w:ascii="Times New Roman" w:hAnsi="Times New Roman" w:cs="Times New Roman"/>
        </w:rPr>
        <w:t xml:space="preserve">Учреждения, после чего они становятся обязательными для исполнения всеми участниками образовательных отношений. Организацию выполнения решений Педагогического совета осуществляет </w:t>
      </w:r>
      <w:r>
        <w:rPr>
          <w:rFonts w:ascii="Times New Roman" w:hAnsi="Times New Roman" w:cs="Times New Roman"/>
        </w:rPr>
        <w:t>руководитель</w:t>
      </w:r>
      <w:r w:rsidRPr="00DC68F5">
        <w:rPr>
          <w:rFonts w:ascii="Times New Roman" w:hAnsi="Times New Roman" w:cs="Times New Roman"/>
        </w:rPr>
        <w:t xml:space="preserve"> Учреждения. Решения Педагогического совета могут быть обнародованы, включены в публичные доклады и отчеты, опубликованы в средствах массовой информации, доведены до сведения всех участников образовательных отношений и общественности путем размещения в печати и на информационных стендах Учреждения, а также на официальном сайте Учреждения в сети Интернет. </w:t>
      </w:r>
    </w:p>
    <w:p w:rsidR="00D4793C" w:rsidRPr="00DC68F5" w:rsidRDefault="00D4793C" w:rsidP="00D4793C">
      <w:pPr>
        <w:tabs>
          <w:tab w:val="left" w:pos="1134"/>
        </w:tabs>
        <w:ind w:firstLine="709"/>
        <w:rPr>
          <w:rFonts w:ascii="Times New Roman" w:hAnsi="Times New Roman" w:cs="Times New Roman"/>
        </w:rPr>
      </w:pPr>
      <w:r w:rsidRPr="00DC68F5">
        <w:rPr>
          <w:rFonts w:ascii="Times New Roman" w:hAnsi="Times New Roman" w:cs="Times New Roman"/>
        </w:rPr>
        <w:t>Педагогический совет Учреждения выступает от имени Учреждения в лице председателя Педагогического совета.</w:t>
      </w:r>
    </w:p>
    <w:p w:rsidR="006456D4" w:rsidRDefault="006456D4" w:rsidP="00D4793C">
      <w:pPr>
        <w:pStyle w:val="Style25"/>
        <w:tabs>
          <w:tab w:val="left" w:pos="979"/>
        </w:tabs>
        <w:ind w:firstLine="709"/>
        <w:jc w:val="left"/>
        <w:rPr>
          <w:rFonts w:ascii="Times New Roman" w:hAnsi="Times New Roman" w:cs="Times New Roman"/>
        </w:rPr>
      </w:pPr>
    </w:p>
    <w:p w:rsidR="00D4793C" w:rsidRPr="00A16F9A" w:rsidRDefault="00D4793C" w:rsidP="00D4793C">
      <w:pPr>
        <w:pStyle w:val="Style25"/>
        <w:tabs>
          <w:tab w:val="left" w:pos="979"/>
        </w:tabs>
        <w:ind w:firstLine="709"/>
        <w:jc w:val="left"/>
        <w:rPr>
          <w:rFonts w:ascii="Times New Roman" w:hAnsi="Times New Roman" w:cs="Times New Roman"/>
        </w:rPr>
      </w:pPr>
      <w:r>
        <w:rPr>
          <w:rFonts w:ascii="Times New Roman" w:hAnsi="Times New Roman" w:cs="Times New Roman"/>
        </w:rPr>
        <w:t>4.16.</w:t>
      </w:r>
      <w:r w:rsidRPr="00A16F9A">
        <w:rPr>
          <w:rFonts w:ascii="Times New Roman" w:hAnsi="Times New Roman" w:cs="Times New Roman"/>
        </w:rPr>
        <w:tab/>
        <w:t>Компетенция Управляющего совета</w:t>
      </w:r>
    </w:p>
    <w:p w:rsidR="00D4793C" w:rsidRPr="00241426" w:rsidRDefault="00D4793C" w:rsidP="00D4793C">
      <w:pPr>
        <w:shd w:val="clear" w:color="auto" w:fill="FFFFFF"/>
        <w:spacing w:before="30" w:after="30"/>
        <w:ind w:firstLine="540"/>
        <w:rPr>
          <w:rFonts w:ascii="Times New Roman" w:hAnsi="Times New Roman" w:cs="Times New Roman"/>
          <w:color w:val="000000"/>
          <w:lang w:eastAsia="ru-RU"/>
        </w:rPr>
      </w:pPr>
      <w:r>
        <w:rPr>
          <w:rFonts w:ascii="Times New Roman" w:hAnsi="Times New Roman" w:cs="Times New Roman"/>
          <w:color w:val="000000"/>
          <w:lang w:eastAsia="ru-RU"/>
        </w:rPr>
        <w:t xml:space="preserve"> Управляющий совет-</w:t>
      </w:r>
      <w:r w:rsidRPr="00241426">
        <w:rPr>
          <w:rFonts w:ascii="Times New Roman" w:hAnsi="Times New Roman" w:cs="Times New Roman"/>
          <w:color w:val="000000"/>
          <w:lang w:eastAsia="ru-RU"/>
        </w:rPr>
        <w:t>выборный орган стратегического государственно-общественного управления ш</w:t>
      </w:r>
      <w:r>
        <w:rPr>
          <w:rFonts w:ascii="Times New Roman" w:hAnsi="Times New Roman" w:cs="Times New Roman"/>
          <w:color w:val="000000"/>
          <w:lang w:eastAsia="ru-RU"/>
        </w:rPr>
        <w:t xml:space="preserve">колой, работающий между общими </w:t>
      </w:r>
      <w:r w:rsidRPr="00241426">
        <w:rPr>
          <w:rFonts w:ascii="Times New Roman" w:hAnsi="Times New Roman" w:cs="Times New Roman"/>
          <w:color w:val="000000"/>
          <w:lang w:eastAsia="ru-RU"/>
        </w:rPr>
        <w:t>собраниями коллектива школы.</w:t>
      </w:r>
    </w:p>
    <w:p w:rsidR="00D4793C" w:rsidRPr="00241426" w:rsidRDefault="00D4793C" w:rsidP="00D4793C">
      <w:pPr>
        <w:shd w:val="clear" w:color="auto" w:fill="FFFFFF"/>
        <w:spacing w:before="30" w:after="30"/>
        <w:ind w:firstLine="540"/>
        <w:rPr>
          <w:rFonts w:ascii="Times New Roman" w:hAnsi="Times New Roman" w:cs="Times New Roman"/>
          <w:color w:val="000000"/>
          <w:lang w:eastAsia="ru-RU"/>
        </w:rPr>
      </w:pPr>
      <w:r w:rsidRPr="00241426">
        <w:rPr>
          <w:rFonts w:ascii="Times New Roman" w:hAnsi="Times New Roman" w:cs="Times New Roman"/>
          <w:color w:val="000000"/>
          <w:lang w:eastAsia="ru-RU"/>
        </w:rPr>
        <w:t xml:space="preserve">Главной целью деятельности Совета </w:t>
      </w:r>
      <w:r>
        <w:rPr>
          <w:rFonts w:ascii="Times New Roman" w:hAnsi="Times New Roman" w:cs="Times New Roman"/>
          <w:color w:val="000000"/>
          <w:lang w:eastAsia="ru-RU"/>
        </w:rPr>
        <w:t>является содействие образовательной организации</w:t>
      </w:r>
      <w:r w:rsidRPr="00241426">
        <w:rPr>
          <w:rFonts w:ascii="Times New Roman" w:hAnsi="Times New Roman" w:cs="Times New Roman"/>
          <w:color w:val="000000"/>
          <w:lang w:eastAsia="ru-RU"/>
        </w:rPr>
        <w:t xml:space="preserve"> в осуществлении ее задач, предусмотренных уставом, а также дополнительному привлечению финансовых ресурсов для укрепления материальной базы</w:t>
      </w:r>
      <w:r w:rsidRPr="00C672F7">
        <w:rPr>
          <w:rFonts w:ascii="Times New Roman" w:hAnsi="Times New Roman" w:cs="Times New Roman"/>
          <w:color w:val="000000"/>
          <w:lang w:eastAsia="ru-RU"/>
        </w:rPr>
        <w:t xml:space="preserve"> </w:t>
      </w:r>
      <w:r>
        <w:rPr>
          <w:rFonts w:ascii="Times New Roman" w:hAnsi="Times New Roman" w:cs="Times New Roman"/>
          <w:color w:val="000000"/>
          <w:lang w:eastAsia="ru-RU"/>
        </w:rPr>
        <w:t>образовательной организации</w:t>
      </w:r>
      <w:r w:rsidRPr="00241426">
        <w:rPr>
          <w:rFonts w:ascii="Times New Roman" w:hAnsi="Times New Roman" w:cs="Times New Roman"/>
          <w:color w:val="000000"/>
          <w:lang w:eastAsia="ru-RU"/>
        </w:rPr>
        <w:t xml:space="preserve"> и повышения качества оказываемых ею услуг. Совет не вправе вмешиваться в текущую оперативно-распорядительскую деятельность администрации </w:t>
      </w:r>
      <w:r>
        <w:rPr>
          <w:rFonts w:ascii="Times New Roman" w:hAnsi="Times New Roman" w:cs="Times New Roman"/>
          <w:color w:val="000000"/>
          <w:lang w:eastAsia="ru-RU"/>
        </w:rPr>
        <w:t>образовательной организации</w:t>
      </w:r>
      <w:r w:rsidRPr="00241426">
        <w:rPr>
          <w:rFonts w:ascii="Times New Roman" w:hAnsi="Times New Roman" w:cs="Times New Roman"/>
          <w:color w:val="000000"/>
          <w:lang w:eastAsia="ru-RU"/>
        </w:rPr>
        <w:t>.</w:t>
      </w:r>
    </w:p>
    <w:p w:rsidR="00D4793C" w:rsidRPr="00617F6E" w:rsidRDefault="00D4793C" w:rsidP="00D4793C">
      <w:pPr>
        <w:shd w:val="clear" w:color="auto" w:fill="FFFFFF"/>
        <w:spacing w:before="30" w:after="30"/>
        <w:ind w:firstLine="540"/>
        <w:rPr>
          <w:rFonts w:ascii="Times New Roman" w:hAnsi="Times New Roman" w:cs="Times New Roman"/>
          <w:color w:val="000000" w:themeColor="text1"/>
          <w:lang w:eastAsia="ru-RU"/>
        </w:rPr>
      </w:pPr>
      <w:r w:rsidRPr="00241426">
        <w:rPr>
          <w:rFonts w:ascii="Times New Roman" w:hAnsi="Times New Roman" w:cs="Times New Roman"/>
          <w:color w:val="000000"/>
          <w:lang w:eastAsia="ru-RU"/>
        </w:rPr>
        <w:lastRenderedPageBreak/>
        <w:t xml:space="preserve">Управляющий совет школы (далее по тексту Совет) является коллегиальным органом самоуправления, </w:t>
      </w:r>
      <w:r w:rsidRPr="00135A6D">
        <w:rPr>
          <w:rFonts w:ascii="Times New Roman" w:hAnsi="Times New Roman" w:cs="Times New Roman"/>
          <w:lang w:eastAsia="ru-RU"/>
        </w:rPr>
        <w:t xml:space="preserve">осуществляющим в соответствии с Уставом образовательной </w:t>
      </w:r>
      <w:r w:rsidRPr="00617F6E">
        <w:rPr>
          <w:rFonts w:ascii="Times New Roman" w:hAnsi="Times New Roman" w:cs="Times New Roman"/>
          <w:color w:val="000000" w:themeColor="text1"/>
          <w:lang w:eastAsia="ru-RU"/>
        </w:rPr>
        <w:t>организации  в решении отдельных вопросов, относящихся к компетенции общеобразовательного учреждения.</w:t>
      </w:r>
    </w:p>
    <w:p w:rsidR="00D4793C" w:rsidRDefault="00D4793C" w:rsidP="00D4793C">
      <w:pPr>
        <w:pStyle w:val="Style25"/>
        <w:tabs>
          <w:tab w:val="left" w:pos="979"/>
        </w:tabs>
        <w:ind w:firstLine="709"/>
        <w:jc w:val="left"/>
        <w:rPr>
          <w:rFonts w:ascii="Times New Roman" w:hAnsi="Times New Roman" w:cs="Times New Roman"/>
        </w:rPr>
      </w:pPr>
      <w:r>
        <w:rPr>
          <w:rFonts w:ascii="Times New Roman" w:hAnsi="Times New Roman" w:cs="Times New Roman"/>
        </w:rPr>
        <w:t xml:space="preserve">Вопросы организации и работы определяются настоящим Уставом  и Положением об </w:t>
      </w:r>
      <w:r>
        <w:rPr>
          <w:rFonts w:ascii="Times New Roman" w:hAnsi="Times New Roman" w:cs="Times New Roman"/>
          <w:color w:val="000000"/>
          <w:lang w:eastAsia="ru-RU"/>
        </w:rPr>
        <w:t>Управляющем</w:t>
      </w:r>
      <w:r w:rsidRPr="00241426">
        <w:rPr>
          <w:rFonts w:ascii="Times New Roman" w:hAnsi="Times New Roman" w:cs="Times New Roman"/>
          <w:color w:val="000000"/>
          <w:lang w:eastAsia="ru-RU"/>
        </w:rPr>
        <w:t xml:space="preserve"> совет</w:t>
      </w:r>
      <w:r>
        <w:rPr>
          <w:rFonts w:ascii="Times New Roman" w:hAnsi="Times New Roman" w:cs="Times New Roman"/>
          <w:color w:val="000000"/>
          <w:lang w:eastAsia="ru-RU"/>
        </w:rPr>
        <w:t>е.</w:t>
      </w:r>
    </w:p>
    <w:p w:rsidR="00D4793C" w:rsidRPr="00A16F9A" w:rsidRDefault="00D4793C" w:rsidP="00D4793C">
      <w:pPr>
        <w:pStyle w:val="Style25"/>
        <w:tabs>
          <w:tab w:val="left" w:pos="979"/>
        </w:tabs>
        <w:spacing w:line="240" w:lineRule="auto"/>
        <w:ind w:firstLine="709"/>
        <w:jc w:val="left"/>
        <w:rPr>
          <w:rFonts w:ascii="Times New Roman" w:hAnsi="Times New Roman" w:cs="Times New Roman"/>
        </w:rPr>
      </w:pPr>
      <w:r>
        <w:rPr>
          <w:rFonts w:ascii="Times New Roman" w:hAnsi="Times New Roman" w:cs="Times New Roman"/>
        </w:rPr>
        <w:t>4.16.1</w:t>
      </w:r>
      <w:r w:rsidRPr="00A16F9A">
        <w:rPr>
          <w:rFonts w:ascii="Times New Roman" w:hAnsi="Times New Roman" w:cs="Times New Roman"/>
        </w:rPr>
        <w:t>Управляющий</w:t>
      </w:r>
      <w:r>
        <w:rPr>
          <w:rFonts w:ascii="Times New Roman" w:hAnsi="Times New Roman" w:cs="Times New Roman"/>
        </w:rPr>
        <w:t xml:space="preserve"> совет </w:t>
      </w:r>
      <w:r w:rsidRPr="00A16F9A">
        <w:rPr>
          <w:rFonts w:ascii="Times New Roman" w:hAnsi="Times New Roman" w:cs="Times New Roman"/>
        </w:rPr>
        <w:t xml:space="preserve"> участвует в разработке и согласовании:</w:t>
      </w:r>
    </w:p>
    <w:p w:rsidR="00D4793C" w:rsidRPr="00A16F9A" w:rsidRDefault="00D4793C" w:rsidP="00D4793C">
      <w:pPr>
        <w:pStyle w:val="Style25"/>
        <w:tabs>
          <w:tab w:val="left" w:pos="979"/>
        </w:tabs>
        <w:spacing w:line="240" w:lineRule="auto"/>
        <w:ind w:firstLine="709"/>
        <w:jc w:val="left"/>
        <w:rPr>
          <w:rFonts w:ascii="Times New Roman" w:hAnsi="Times New Roman" w:cs="Times New Roman"/>
        </w:rPr>
      </w:pPr>
      <w:r>
        <w:rPr>
          <w:rFonts w:ascii="Times New Roman" w:hAnsi="Times New Roman" w:cs="Times New Roman"/>
        </w:rPr>
        <w:t>-</w:t>
      </w:r>
      <w:r w:rsidRPr="00A16F9A">
        <w:rPr>
          <w:rFonts w:ascii="Times New Roman" w:hAnsi="Times New Roman" w:cs="Times New Roman"/>
        </w:rPr>
        <w:t>программы развития образовательной организации, включая стратегию развития образовательных программ и технологий;</w:t>
      </w:r>
    </w:p>
    <w:p w:rsidR="00D4793C" w:rsidRPr="00A16F9A" w:rsidRDefault="00D4793C" w:rsidP="00D4793C">
      <w:pPr>
        <w:pStyle w:val="Style25"/>
        <w:tabs>
          <w:tab w:val="left" w:pos="979"/>
        </w:tabs>
        <w:spacing w:line="240" w:lineRule="auto"/>
        <w:ind w:firstLine="709"/>
        <w:jc w:val="left"/>
        <w:rPr>
          <w:rFonts w:ascii="Times New Roman" w:hAnsi="Times New Roman" w:cs="Times New Roman"/>
        </w:rPr>
      </w:pPr>
      <w:r>
        <w:rPr>
          <w:rFonts w:ascii="Times New Roman" w:hAnsi="Times New Roman" w:cs="Times New Roman"/>
        </w:rPr>
        <w:t>-</w:t>
      </w:r>
      <w:r w:rsidRPr="00A16F9A">
        <w:rPr>
          <w:rFonts w:ascii="Times New Roman" w:hAnsi="Times New Roman" w:cs="Times New Roman"/>
        </w:rPr>
        <w:t>локальных нормативных актов, регламентирующих деятельность образовательной организации:</w:t>
      </w:r>
    </w:p>
    <w:p w:rsidR="00D4793C" w:rsidRPr="00A16F9A" w:rsidRDefault="00D4793C" w:rsidP="00D4793C">
      <w:pPr>
        <w:pStyle w:val="Style25"/>
        <w:tabs>
          <w:tab w:val="left" w:pos="979"/>
        </w:tabs>
        <w:spacing w:line="240" w:lineRule="auto"/>
        <w:ind w:firstLine="709"/>
        <w:jc w:val="left"/>
        <w:rPr>
          <w:rFonts w:ascii="Times New Roman" w:hAnsi="Times New Roman" w:cs="Times New Roman"/>
        </w:rPr>
      </w:pPr>
      <w:r>
        <w:rPr>
          <w:rFonts w:ascii="Times New Roman" w:hAnsi="Times New Roman" w:cs="Times New Roman"/>
        </w:rPr>
        <w:t>-</w:t>
      </w:r>
      <w:r w:rsidRPr="00A16F9A">
        <w:rPr>
          <w:rFonts w:ascii="Times New Roman" w:hAnsi="Times New Roman" w:cs="Times New Roman"/>
        </w:rPr>
        <w:t>правила приема граждан для обучения по основным общеобразовательным программам;</w:t>
      </w:r>
    </w:p>
    <w:p w:rsidR="00D4793C" w:rsidRPr="00A16F9A" w:rsidRDefault="00D4793C" w:rsidP="00D4793C">
      <w:pPr>
        <w:pStyle w:val="Style25"/>
        <w:tabs>
          <w:tab w:val="left" w:pos="979"/>
        </w:tabs>
        <w:spacing w:line="240" w:lineRule="auto"/>
        <w:ind w:firstLine="709"/>
        <w:jc w:val="left"/>
        <w:rPr>
          <w:rFonts w:ascii="Times New Roman" w:hAnsi="Times New Roman" w:cs="Times New Roman"/>
        </w:rPr>
      </w:pPr>
      <w:r>
        <w:rPr>
          <w:rFonts w:ascii="Times New Roman" w:hAnsi="Times New Roman" w:cs="Times New Roman"/>
        </w:rPr>
        <w:t>-</w:t>
      </w:r>
      <w:r w:rsidRPr="00A16F9A">
        <w:rPr>
          <w:rFonts w:ascii="Times New Roman" w:hAnsi="Times New Roman" w:cs="Times New Roman"/>
        </w:rPr>
        <w:t>правила внутреннего распорядка обучающихся</w:t>
      </w:r>
      <w:r w:rsidR="001D2F95">
        <w:rPr>
          <w:rFonts w:ascii="Times New Roman" w:hAnsi="Times New Roman" w:cs="Times New Roman"/>
        </w:rPr>
        <w:t xml:space="preserve"> и воспитанников</w:t>
      </w:r>
      <w:r w:rsidRPr="00A16F9A">
        <w:rPr>
          <w:rFonts w:ascii="Times New Roman" w:hAnsi="Times New Roman" w:cs="Times New Roman"/>
        </w:rPr>
        <w:t xml:space="preserve"> образовательной организации;</w:t>
      </w:r>
    </w:p>
    <w:p w:rsidR="00D4793C" w:rsidRPr="00A16F9A" w:rsidRDefault="00D4793C" w:rsidP="00D4793C">
      <w:pPr>
        <w:pStyle w:val="Style25"/>
        <w:tabs>
          <w:tab w:val="left" w:pos="979"/>
        </w:tabs>
        <w:spacing w:line="240" w:lineRule="auto"/>
        <w:ind w:firstLine="709"/>
        <w:jc w:val="left"/>
        <w:rPr>
          <w:rFonts w:ascii="Times New Roman" w:hAnsi="Times New Roman" w:cs="Times New Roman"/>
        </w:rPr>
      </w:pPr>
      <w:r>
        <w:rPr>
          <w:rFonts w:ascii="Times New Roman" w:hAnsi="Times New Roman" w:cs="Times New Roman"/>
        </w:rPr>
        <w:t>-</w:t>
      </w:r>
      <w:r w:rsidRPr="00A16F9A">
        <w:rPr>
          <w:rFonts w:ascii="Times New Roman" w:hAnsi="Times New Roman" w:cs="Times New Roman"/>
        </w:rPr>
        <w:t xml:space="preserve">положение о порядке перевода, отчисления </w:t>
      </w:r>
      <w:proofErr w:type="gramStart"/>
      <w:r w:rsidRPr="00A16F9A">
        <w:rPr>
          <w:rFonts w:ascii="Times New Roman" w:hAnsi="Times New Roman" w:cs="Times New Roman"/>
        </w:rPr>
        <w:t>обучающихся</w:t>
      </w:r>
      <w:proofErr w:type="gramEnd"/>
      <w:r w:rsidRPr="00A16F9A">
        <w:rPr>
          <w:rFonts w:ascii="Times New Roman" w:hAnsi="Times New Roman" w:cs="Times New Roman"/>
        </w:rPr>
        <w:t xml:space="preserve"> из образовательной организации;</w:t>
      </w:r>
    </w:p>
    <w:p w:rsidR="00D4793C" w:rsidRDefault="00D4793C" w:rsidP="00D4793C">
      <w:pPr>
        <w:pStyle w:val="Style25"/>
        <w:tabs>
          <w:tab w:val="left" w:pos="979"/>
        </w:tabs>
        <w:spacing w:line="240" w:lineRule="auto"/>
        <w:ind w:firstLine="709"/>
        <w:jc w:val="left"/>
        <w:rPr>
          <w:rFonts w:ascii="Times New Roman" w:hAnsi="Times New Roman" w:cs="Times New Roman"/>
        </w:rPr>
      </w:pPr>
      <w:r>
        <w:rPr>
          <w:rFonts w:ascii="Times New Roman" w:hAnsi="Times New Roman" w:cs="Times New Roman"/>
        </w:rPr>
        <w:t>-</w:t>
      </w:r>
      <w:r w:rsidRPr="00A16F9A">
        <w:rPr>
          <w:rFonts w:ascii="Times New Roman" w:hAnsi="Times New Roman" w:cs="Times New Roman"/>
        </w:rPr>
        <w:t xml:space="preserve">положение о режиме работы образовательной организации; </w:t>
      </w:r>
    </w:p>
    <w:p w:rsidR="00D4793C" w:rsidRDefault="00D4793C" w:rsidP="00D4793C">
      <w:pPr>
        <w:pStyle w:val="Style25"/>
        <w:tabs>
          <w:tab w:val="left" w:pos="979"/>
        </w:tabs>
        <w:spacing w:line="240" w:lineRule="auto"/>
        <w:ind w:firstLine="709"/>
        <w:jc w:val="left"/>
        <w:rPr>
          <w:rFonts w:ascii="Times New Roman" w:hAnsi="Times New Roman" w:cs="Times New Roman"/>
        </w:rPr>
      </w:pPr>
      <w:r>
        <w:rPr>
          <w:rFonts w:ascii="Times New Roman" w:hAnsi="Times New Roman" w:cs="Times New Roman"/>
        </w:rPr>
        <w:t>-</w:t>
      </w:r>
      <w:r w:rsidRPr="00A16F9A">
        <w:rPr>
          <w:rFonts w:ascii="Times New Roman" w:hAnsi="Times New Roman" w:cs="Times New Roman"/>
        </w:rPr>
        <w:t xml:space="preserve">положение о текущем контроле успеваемости и промежуточной аттестации </w:t>
      </w:r>
      <w:proofErr w:type="gramStart"/>
      <w:r w:rsidRPr="00A16F9A">
        <w:rPr>
          <w:rFonts w:ascii="Times New Roman" w:hAnsi="Times New Roman" w:cs="Times New Roman"/>
        </w:rPr>
        <w:t>обучающихся</w:t>
      </w:r>
      <w:proofErr w:type="gramEnd"/>
      <w:r w:rsidRPr="00A16F9A">
        <w:rPr>
          <w:rFonts w:ascii="Times New Roman" w:hAnsi="Times New Roman" w:cs="Times New Roman"/>
        </w:rPr>
        <w:t xml:space="preserve"> в образовательной организации; </w:t>
      </w:r>
    </w:p>
    <w:p w:rsidR="00D4793C" w:rsidRPr="00A16F9A" w:rsidRDefault="00D4793C" w:rsidP="00D4793C">
      <w:pPr>
        <w:pStyle w:val="Style25"/>
        <w:tabs>
          <w:tab w:val="left" w:pos="979"/>
        </w:tabs>
        <w:spacing w:line="240" w:lineRule="auto"/>
        <w:ind w:firstLine="709"/>
        <w:jc w:val="left"/>
        <w:rPr>
          <w:rFonts w:ascii="Times New Roman" w:hAnsi="Times New Roman" w:cs="Times New Roman"/>
        </w:rPr>
      </w:pPr>
      <w:r>
        <w:rPr>
          <w:rFonts w:ascii="Times New Roman" w:hAnsi="Times New Roman" w:cs="Times New Roman"/>
        </w:rPr>
        <w:t>-</w:t>
      </w:r>
      <w:r w:rsidRPr="00A16F9A">
        <w:rPr>
          <w:rFonts w:ascii="Times New Roman" w:hAnsi="Times New Roman" w:cs="Times New Roman"/>
        </w:rPr>
        <w:t xml:space="preserve">положение об итоговой аттестации </w:t>
      </w:r>
      <w:proofErr w:type="gramStart"/>
      <w:r w:rsidRPr="00A16F9A">
        <w:rPr>
          <w:rFonts w:ascii="Times New Roman" w:hAnsi="Times New Roman" w:cs="Times New Roman"/>
        </w:rPr>
        <w:t>обучающихся</w:t>
      </w:r>
      <w:proofErr w:type="gramEnd"/>
      <w:r w:rsidRPr="00A16F9A">
        <w:rPr>
          <w:rFonts w:ascii="Times New Roman" w:hAnsi="Times New Roman" w:cs="Times New Roman"/>
        </w:rPr>
        <w:t xml:space="preserve"> в образовательной организации;</w:t>
      </w:r>
    </w:p>
    <w:p w:rsidR="00D4793C" w:rsidRPr="00A16F9A" w:rsidRDefault="00D4793C" w:rsidP="00D4793C">
      <w:pPr>
        <w:pStyle w:val="Style25"/>
        <w:tabs>
          <w:tab w:val="left" w:pos="979"/>
        </w:tabs>
        <w:spacing w:line="240" w:lineRule="auto"/>
        <w:ind w:firstLine="709"/>
        <w:jc w:val="left"/>
        <w:rPr>
          <w:rFonts w:ascii="Times New Roman" w:hAnsi="Times New Roman" w:cs="Times New Roman"/>
        </w:rPr>
      </w:pPr>
      <w:r>
        <w:rPr>
          <w:rFonts w:ascii="Times New Roman" w:hAnsi="Times New Roman" w:cs="Times New Roman"/>
        </w:rPr>
        <w:t>-</w:t>
      </w:r>
      <w:r w:rsidRPr="00A16F9A">
        <w:rPr>
          <w:rFonts w:ascii="Times New Roman" w:hAnsi="Times New Roman" w:cs="Times New Roman"/>
        </w:rPr>
        <w:t>положение об установлении единых требований к одежде обучающихся образовательной организации;</w:t>
      </w:r>
    </w:p>
    <w:p w:rsidR="00D4793C" w:rsidRPr="00A16F9A" w:rsidRDefault="00D4793C" w:rsidP="00D4793C">
      <w:pPr>
        <w:pStyle w:val="Style25"/>
        <w:tabs>
          <w:tab w:val="left" w:pos="979"/>
        </w:tabs>
        <w:spacing w:line="240" w:lineRule="auto"/>
        <w:ind w:firstLine="709"/>
        <w:jc w:val="left"/>
        <w:rPr>
          <w:rFonts w:ascii="Times New Roman" w:hAnsi="Times New Roman" w:cs="Times New Roman"/>
        </w:rPr>
      </w:pPr>
      <w:r>
        <w:rPr>
          <w:rFonts w:ascii="Times New Roman" w:hAnsi="Times New Roman" w:cs="Times New Roman"/>
        </w:rPr>
        <w:t>-</w:t>
      </w:r>
      <w:r w:rsidRPr="00A16F9A">
        <w:rPr>
          <w:rFonts w:ascii="Times New Roman" w:hAnsi="Times New Roman" w:cs="Times New Roman"/>
        </w:rPr>
        <w:t>положение, утверждающее план мероприятий создания здоровых и безопасных условий обучения и воспитания в образовательной организации;</w:t>
      </w:r>
    </w:p>
    <w:p w:rsidR="00D4793C" w:rsidRPr="00A16F9A" w:rsidRDefault="00D4793C" w:rsidP="00D4793C">
      <w:pPr>
        <w:pStyle w:val="Style25"/>
        <w:tabs>
          <w:tab w:val="left" w:pos="979"/>
        </w:tabs>
        <w:spacing w:line="240" w:lineRule="auto"/>
        <w:ind w:firstLine="709"/>
        <w:jc w:val="left"/>
        <w:rPr>
          <w:rFonts w:ascii="Times New Roman" w:hAnsi="Times New Roman" w:cs="Times New Roman"/>
        </w:rPr>
      </w:pPr>
      <w:r>
        <w:rPr>
          <w:rFonts w:ascii="Times New Roman" w:hAnsi="Times New Roman" w:cs="Times New Roman"/>
        </w:rPr>
        <w:t>-</w:t>
      </w:r>
      <w:r w:rsidRPr="00A16F9A">
        <w:rPr>
          <w:rFonts w:ascii="Times New Roman" w:hAnsi="Times New Roman" w:cs="Times New Roman"/>
        </w:rPr>
        <w:t>порядок организации в образовательной организации образовательной деятельности за счет средств физических лиц и юридических лиц;</w:t>
      </w:r>
    </w:p>
    <w:p w:rsidR="00D4793C" w:rsidRPr="00A16F9A" w:rsidRDefault="00D4793C" w:rsidP="00D4793C">
      <w:pPr>
        <w:pStyle w:val="Style25"/>
        <w:tabs>
          <w:tab w:val="left" w:pos="979"/>
        </w:tabs>
        <w:spacing w:line="240" w:lineRule="auto"/>
        <w:ind w:firstLine="709"/>
        <w:jc w:val="left"/>
        <w:rPr>
          <w:rFonts w:ascii="Times New Roman" w:hAnsi="Times New Roman" w:cs="Times New Roman"/>
        </w:rPr>
      </w:pPr>
      <w:r>
        <w:rPr>
          <w:rFonts w:ascii="Times New Roman" w:hAnsi="Times New Roman" w:cs="Times New Roman"/>
        </w:rPr>
        <w:t>-</w:t>
      </w:r>
      <w:r w:rsidRPr="00A16F9A">
        <w:rPr>
          <w:rFonts w:ascii="Times New Roman" w:hAnsi="Times New Roman" w:cs="Times New Roman"/>
        </w:rPr>
        <w:t>положение о комиссии по урегулированию споров межу участниками образовательных отношений</w:t>
      </w:r>
      <w:r w:rsidR="009A5AF6">
        <w:rPr>
          <w:rFonts w:ascii="Times New Roman" w:hAnsi="Times New Roman" w:cs="Times New Roman"/>
        </w:rPr>
        <w:t>;</w:t>
      </w:r>
    </w:p>
    <w:p w:rsidR="00D4793C" w:rsidRDefault="00D4793C" w:rsidP="00D4793C">
      <w:pPr>
        <w:pStyle w:val="Style25"/>
        <w:tabs>
          <w:tab w:val="left" w:pos="979"/>
        </w:tabs>
        <w:spacing w:line="240" w:lineRule="auto"/>
        <w:ind w:firstLine="709"/>
        <w:jc w:val="left"/>
        <w:rPr>
          <w:rStyle w:val="FontStyle38"/>
          <w:sz w:val="24"/>
        </w:rPr>
      </w:pPr>
      <w:r>
        <w:rPr>
          <w:rStyle w:val="FontStyle38"/>
          <w:sz w:val="24"/>
        </w:rPr>
        <w:t>-</w:t>
      </w:r>
      <w:r w:rsidRPr="003C0264">
        <w:rPr>
          <w:rStyle w:val="FontStyle38"/>
          <w:sz w:val="24"/>
        </w:rPr>
        <w:t>предложения руководителя Учреждения о совершении сделок, в совершении которых имеется заинтересованность</w:t>
      </w:r>
      <w:r w:rsidR="009A5AF6">
        <w:rPr>
          <w:rStyle w:val="FontStyle38"/>
          <w:sz w:val="24"/>
        </w:rPr>
        <w:t>;</w:t>
      </w:r>
    </w:p>
    <w:p w:rsidR="00D4793C" w:rsidRDefault="00D4793C" w:rsidP="00D4793C">
      <w:pPr>
        <w:rPr>
          <w:rFonts w:ascii="Times New Roman" w:hAnsi="Times New Roman" w:cs="Times New Roman"/>
          <w:b/>
          <w:lang w:eastAsia="ru-RU"/>
        </w:rPr>
      </w:pPr>
      <w:r>
        <w:rPr>
          <w:rFonts w:ascii="Times New Roman" w:hAnsi="Times New Roman" w:cs="Times New Roman"/>
        </w:rPr>
        <w:t xml:space="preserve">           -</w:t>
      </w:r>
      <w:r w:rsidRPr="00A16F9A">
        <w:rPr>
          <w:rFonts w:ascii="Times New Roman" w:hAnsi="Times New Roman" w:cs="Times New Roman"/>
        </w:rPr>
        <w:t>положение о</w:t>
      </w:r>
      <w:r>
        <w:rPr>
          <w:rFonts w:ascii="Times New Roman" w:hAnsi="Times New Roman" w:cs="Times New Roman"/>
        </w:rPr>
        <w:t xml:space="preserve"> внебюджетной деятельности учреждения;</w:t>
      </w:r>
    </w:p>
    <w:p w:rsidR="00D4793C" w:rsidRDefault="00D4793C" w:rsidP="00D4793C">
      <w:pPr>
        <w:rPr>
          <w:rFonts w:ascii="Times New Roman" w:hAnsi="Times New Roman" w:cs="Times New Roman"/>
          <w:b/>
          <w:lang w:eastAsia="ru-RU"/>
        </w:rPr>
      </w:pPr>
      <w:r>
        <w:rPr>
          <w:rFonts w:ascii="Times New Roman" w:hAnsi="Times New Roman" w:cs="Times New Roman"/>
          <w:b/>
          <w:lang w:eastAsia="ru-RU"/>
        </w:rPr>
        <w:t xml:space="preserve">          </w:t>
      </w:r>
      <w:r>
        <w:rPr>
          <w:rFonts w:ascii="Times New Roman" w:hAnsi="Times New Roman" w:cs="Times New Roman"/>
        </w:rPr>
        <w:t>-</w:t>
      </w:r>
      <w:r w:rsidRPr="00A16F9A">
        <w:rPr>
          <w:rFonts w:ascii="Times New Roman" w:hAnsi="Times New Roman" w:cs="Times New Roman"/>
        </w:rPr>
        <w:t>положение</w:t>
      </w:r>
      <w:r>
        <w:rPr>
          <w:rFonts w:ascii="Times New Roman" w:hAnsi="Times New Roman" w:cs="Times New Roman"/>
        </w:rPr>
        <w:t xml:space="preserve"> о порядке и условиях распределения стимулирующих выплат работникам образовательного учреждения;</w:t>
      </w:r>
    </w:p>
    <w:p w:rsidR="00D4793C" w:rsidRDefault="00D4793C" w:rsidP="00D4793C">
      <w:pPr>
        <w:spacing w:line="270" w:lineRule="atLeast"/>
        <w:rPr>
          <w:rFonts w:ascii="Times New Roman" w:hAnsi="Times New Roman" w:cs="Times New Roman"/>
          <w:b/>
          <w:lang w:eastAsia="ru-RU"/>
        </w:rPr>
      </w:pPr>
      <w:r>
        <w:rPr>
          <w:rFonts w:ascii="Times New Roman" w:hAnsi="Times New Roman" w:cs="Times New Roman"/>
          <w:b/>
          <w:lang w:eastAsia="ru-RU"/>
        </w:rPr>
        <w:t xml:space="preserve">        - </w:t>
      </w:r>
      <w:r w:rsidRPr="00241426">
        <w:rPr>
          <w:rFonts w:ascii="Times New Roman" w:hAnsi="Times New Roman" w:cs="Times New Roman"/>
          <w:lang w:eastAsia="ru-RU"/>
        </w:rPr>
        <w:t>плана финансово-хозяйственной деятельности учреждения</w:t>
      </w:r>
      <w:r>
        <w:rPr>
          <w:rFonts w:ascii="Times New Roman" w:hAnsi="Times New Roman" w:cs="Times New Roman"/>
          <w:lang w:eastAsia="ru-RU"/>
        </w:rPr>
        <w:t>;</w:t>
      </w:r>
    </w:p>
    <w:p w:rsidR="00D4793C" w:rsidRDefault="00D4793C" w:rsidP="00D4793C">
      <w:pPr>
        <w:spacing w:line="270" w:lineRule="atLeast"/>
        <w:rPr>
          <w:rFonts w:ascii="Times New Roman" w:hAnsi="Times New Roman" w:cs="Times New Roman"/>
          <w:lang w:eastAsia="ru-RU"/>
        </w:rPr>
      </w:pPr>
      <w:r>
        <w:rPr>
          <w:rFonts w:ascii="Times New Roman" w:hAnsi="Times New Roman" w:cs="Times New Roman"/>
          <w:lang w:eastAsia="ru-RU"/>
        </w:rPr>
        <w:t xml:space="preserve">        - смету расходования средств, полученных общеобразовательным учреждением от уставной приносящей доходы деятельности и из иных внебюджетных источников;</w:t>
      </w:r>
    </w:p>
    <w:p w:rsidR="00D4793C" w:rsidRDefault="00D4793C" w:rsidP="00D4793C">
      <w:pPr>
        <w:spacing w:line="270" w:lineRule="atLeast"/>
        <w:rPr>
          <w:rFonts w:ascii="Times New Roman" w:hAnsi="Times New Roman" w:cs="Times New Roman"/>
          <w:lang w:eastAsia="ru-RU"/>
        </w:rPr>
      </w:pPr>
      <w:r>
        <w:rPr>
          <w:rFonts w:ascii="Times New Roman" w:hAnsi="Times New Roman" w:cs="Times New Roman"/>
          <w:lang w:eastAsia="ru-RU"/>
        </w:rPr>
        <w:t xml:space="preserve">       - компонент образовательного учреждения учебного плана («школьный компонент»);</w:t>
      </w:r>
    </w:p>
    <w:p w:rsidR="00D4793C" w:rsidRDefault="00D4793C" w:rsidP="00D4793C">
      <w:pPr>
        <w:spacing w:line="270" w:lineRule="atLeast"/>
        <w:rPr>
          <w:rFonts w:ascii="Times New Roman" w:hAnsi="Times New Roman" w:cs="Times New Roman"/>
          <w:lang w:eastAsia="ru-RU"/>
        </w:rPr>
      </w:pPr>
      <w:r>
        <w:rPr>
          <w:rFonts w:ascii="Times New Roman" w:hAnsi="Times New Roman" w:cs="Times New Roman"/>
          <w:lang w:eastAsia="ru-RU"/>
        </w:rPr>
        <w:t xml:space="preserve">       - введение новых методик образовательного процесса и образовательных технологий;</w:t>
      </w:r>
    </w:p>
    <w:p w:rsidR="00D4793C" w:rsidRDefault="00D4793C" w:rsidP="00D4793C">
      <w:pPr>
        <w:spacing w:line="270" w:lineRule="atLeast"/>
        <w:rPr>
          <w:rFonts w:ascii="Times New Roman" w:hAnsi="Times New Roman" w:cs="Times New Roman"/>
          <w:lang w:eastAsia="ru-RU"/>
        </w:rPr>
      </w:pPr>
      <w:r>
        <w:rPr>
          <w:rFonts w:ascii="Times New Roman" w:hAnsi="Times New Roman" w:cs="Times New Roman"/>
          <w:lang w:eastAsia="ru-RU"/>
        </w:rPr>
        <w:t xml:space="preserve">       - изменения и дополнения правил внутреннего распорядка общеобразовательного учреждения.</w:t>
      </w:r>
    </w:p>
    <w:p w:rsidR="00D4793C" w:rsidRDefault="00D4793C" w:rsidP="00D4793C">
      <w:pPr>
        <w:spacing w:line="270" w:lineRule="atLeast"/>
        <w:rPr>
          <w:rFonts w:ascii="Times New Roman" w:hAnsi="Times New Roman" w:cs="Times New Roman"/>
          <w:lang w:eastAsia="ru-RU"/>
        </w:rPr>
      </w:pPr>
      <w:r>
        <w:rPr>
          <w:rFonts w:ascii="Times New Roman" w:hAnsi="Times New Roman" w:cs="Times New Roman"/>
          <w:lang w:eastAsia="ru-RU"/>
        </w:rPr>
        <w:t xml:space="preserve">   4.16.2. </w:t>
      </w:r>
      <w:proofErr w:type="gramStart"/>
      <w:r>
        <w:rPr>
          <w:rFonts w:ascii="Times New Roman" w:hAnsi="Times New Roman" w:cs="Times New Roman"/>
          <w:lang w:eastAsia="ru-RU"/>
        </w:rPr>
        <w:t>Контролирует за</w:t>
      </w:r>
      <w:proofErr w:type="gramEnd"/>
      <w:r>
        <w:rPr>
          <w:rFonts w:ascii="Times New Roman" w:hAnsi="Times New Roman" w:cs="Times New Roman"/>
          <w:lang w:eastAsia="ru-RU"/>
        </w:rPr>
        <w:t xml:space="preserve"> соблюдением надлежащих условий обучения, воспитания и труда в общеобразовательном учреждении, сохранение и укрепление здоровья учащихся, обеспечение безопасности образовательного процесса, за целевым и рациональным  расходованием финансовых средств общеобразовательного учреждения.</w:t>
      </w:r>
    </w:p>
    <w:p w:rsidR="00D4793C" w:rsidRDefault="00D4793C" w:rsidP="00D4793C">
      <w:pPr>
        <w:spacing w:line="270" w:lineRule="atLeast"/>
        <w:rPr>
          <w:rFonts w:ascii="Times New Roman" w:hAnsi="Times New Roman" w:cs="Times New Roman"/>
          <w:lang w:eastAsia="ru-RU"/>
        </w:rPr>
      </w:pPr>
      <w:r>
        <w:rPr>
          <w:rFonts w:ascii="Times New Roman" w:hAnsi="Times New Roman" w:cs="Times New Roman"/>
          <w:lang w:eastAsia="ru-RU"/>
        </w:rPr>
        <w:t xml:space="preserve">    4.16.3. Вносит руководителю общеобразовательного учреждения предложения в части:</w:t>
      </w:r>
    </w:p>
    <w:p w:rsidR="00D4793C" w:rsidRDefault="00D4793C" w:rsidP="00D4793C">
      <w:pPr>
        <w:spacing w:line="270" w:lineRule="atLeast"/>
        <w:rPr>
          <w:rFonts w:ascii="Times New Roman" w:hAnsi="Times New Roman" w:cs="Times New Roman"/>
          <w:lang w:eastAsia="ru-RU"/>
        </w:rPr>
      </w:pPr>
      <w:r>
        <w:rPr>
          <w:rFonts w:ascii="Times New Roman" w:hAnsi="Times New Roman" w:cs="Times New Roman"/>
          <w:lang w:eastAsia="ru-RU"/>
        </w:rPr>
        <w:t>а) материально-технического обеспечения и оснащения образовательного процесса, оборудования помещений общеобразовательного учреждения (в пределах выделяемых средств);</w:t>
      </w:r>
    </w:p>
    <w:p w:rsidR="00D4793C" w:rsidRDefault="00D4793C" w:rsidP="00D4793C">
      <w:pPr>
        <w:spacing w:line="270" w:lineRule="atLeast"/>
        <w:rPr>
          <w:rFonts w:ascii="Times New Roman" w:hAnsi="Times New Roman" w:cs="Times New Roman"/>
          <w:lang w:eastAsia="ru-RU"/>
        </w:rPr>
      </w:pPr>
      <w:r>
        <w:rPr>
          <w:rFonts w:ascii="Times New Roman" w:hAnsi="Times New Roman" w:cs="Times New Roman"/>
          <w:lang w:eastAsia="ru-RU"/>
        </w:rPr>
        <w:t>в) выбора учебников из утвержденных федеральных перечней учебников, рекомендованных (допущенных) к использованию в образовательном процессе;</w:t>
      </w:r>
    </w:p>
    <w:p w:rsidR="00D4793C" w:rsidRDefault="00D4793C" w:rsidP="00D4793C">
      <w:pPr>
        <w:spacing w:line="270" w:lineRule="atLeast"/>
        <w:rPr>
          <w:rFonts w:ascii="Times New Roman" w:hAnsi="Times New Roman" w:cs="Times New Roman"/>
          <w:lang w:eastAsia="ru-RU"/>
        </w:rPr>
      </w:pPr>
      <w:r>
        <w:rPr>
          <w:rFonts w:ascii="Times New Roman" w:hAnsi="Times New Roman" w:cs="Times New Roman"/>
          <w:lang w:eastAsia="ru-RU"/>
        </w:rPr>
        <w:t>г) создания в общеобразовательном учреждении необходимых условий для организации питания, медицинского обслуживания</w:t>
      </w:r>
      <w:proofErr w:type="gramStart"/>
      <w:r>
        <w:rPr>
          <w:rFonts w:ascii="Times New Roman" w:hAnsi="Times New Roman" w:cs="Times New Roman"/>
          <w:lang w:eastAsia="ru-RU"/>
        </w:rPr>
        <w:t xml:space="preserve"> ,</w:t>
      </w:r>
      <w:proofErr w:type="gramEnd"/>
      <w:r>
        <w:rPr>
          <w:rFonts w:ascii="Times New Roman" w:hAnsi="Times New Roman" w:cs="Times New Roman"/>
          <w:lang w:eastAsia="ru-RU"/>
        </w:rPr>
        <w:t>безопасности обучающихся.</w:t>
      </w:r>
    </w:p>
    <w:p w:rsidR="00D4793C" w:rsidRDefault="00D4793C" w:rsidP="00D4793C">
      <w:pPr>
        <w:spacing w:line="270" w:lineRule="atLeast"/>
        <w:rPr>
          <w:rFonts w:ascii="Times New Roman" w:hAnsi="Times New Roman" w:cs="Times New Roman"/>
          <w:lang w:eastAsia="ru-RU"/>
        </w:rPr>
      </w:pPr>
      <w:r>
        <w:rPr>
          <w:rFonts w:ascii="Times New Roman" w:hAnsi="Times New Roman" w:cs="Times New Roman"/>
          <w:lang w:eastAsia="ru-RU"/>
        </w:rPr>
        <w:t xml:space="preserve">д) организации промежуточной и итоговой аттестации </w:t>
      </w:r>
      <w:proofErr w:type="gramStart"/>
      <w:r>
        <w:rPr>
          <w:rFonts w:ascii="Times New Roman" w:hAnsi="Times New Roman" w:cs="Times New Roman"/>
          <w:lang w:eastAsia="ru-RU"/>
        </w:rPr>
        <w:t>обучающихся</w:t>
      </w:r>
      <w:proofErr w:type="gramEnd"/>
    </w:p>
    <w:p w:rsidR="00D4793C" w:rsidRDefault="00D4793C" w:rsidP="00D4793C">
      <w:pPr>
        <w:spacing w:line="270" w:lineRule="atLeast"/>
        <w:rPr>
          <w:rFonts w:ascii="Times New Roman" w:hAnsi="Times New Roman" w:cs="Times New Roman"/>
          <w:lang w:eastAsia="ru-RU"/>
        </w:rPr>
      </w:pPr>
      <w:r>
        <w:rPr>
          <w:rFonts w:ascii="Times New Roman" w:hAnsi="Times New Roman" w:cs="Times New Roman"/>
          <w:lang w:eastAsia="ru-RU"/>
        </w:rPr>
        <w:t>е) мероприятий по охране и укреплению здоровья обучающихся,</w:t>
      </w:r>
    </w:p>
    <w:p w:rsidR="00D4793C" w:rsidRDefault="00D4793C" w:rsidP="00D4793C">
      <w:pPr>
        <w:spacing w:line="270" w:lineRule="atLeast"/>
        <w:rPr>
          <w:rFonts w:ascii="Times New Roman" w:hAnsi="Times New Roman" w:cs="Times New Roman"/>
          <w:lang w:eastAsia="ru-RU"/>
        </w:rPr>
      </w:pPr>
      <w:r>
        <w:rPr>
          <w:rFonts w:ascii="Times New Roman" w:hAnsi="Times New Roman" w:cs="Times New Roman"/>
          <w:lang w:eastAsia="ru-RU"/>
        </w:rPr>
        <w:t xml:space="preserve">ж) развития </w:t>
      </w:r>
      <w:proofErr w:type="gramStart"/>
      <w:r>
        <w:rPr>
          <w:rFonts w:ascii="Times New Roman" w:hAnsi="Times New Roman" w:cs="Times New Roman"/>
          <w:lang w:eastAsia="ru-RU"/>
        </w:rPr>
        <w:t>воспитательной</w:t>
      </w:r>
      <w:proofErr w:type="gramEnd"/>
      <w:r>
        <w:rPr>
          <w:rFonts w:ascii="Times New Roman" w:hAnsi="Times New Roman" w:cs="Times New Roman"/>
          <w:lang w:eastAsia="ru-RU"/>
        </w:rPr>
        <w:t xml:space="preserve"> работы в общеобразовательном учреждении.</w:t>
      </w:r>
    </w:p>
    <w:p w:rsidR="00D4793C" w:rsidRPr="003F6376" w:rsidRDefault="00D4793C" w:rsidP="00D4793C">
      <w:pPr>
        <w:spacing w:line="270" w:lineRule="atLeast"/>
        <w:rPr>
          <w:rFonts w:ascii="Times New Roman" w:hAnsi="Times New Roman" w:cs="Times New Roman"/>
          <w:lang w:eastAsia="ru-RU"/>
        </w:rPr>
      </w:pPr>
      <w:r>
        <w:rPr>
          <w:rFonts w:ascii="Times New Roman" w:hAnsi="Times New Roman" w:cs="Times New Roman"/>
          <w:lang w:eastAsia="ru-RU"/>
        </w:rPr>
        <w:lastRenderedPageBreak/>
        <w:t xml:space="preserve">   4.16.4.</w:t>
      </w:r>
      <w:r w:rsidRPr="003F6376">
        <w:rPr>
          <w:rFonts w:ascii="Times New Roman" w:hAnsi="Times New Roman" w:cs="Times New Roman"/>
          <w:lang w:eastAsia="ru-RU"/>
        </w:rPr>
        <w:t>Участвует в принятии решения о создании в общеобразовательном учреждении общественных (в том числе детских и молодежных) организаций (объединений), а также может запрашивать отчет об их деятельности.</w:t>
      </w:r>
    </w:p>
    <w:p w:rsidR="00D4793C" w:rsidRPr="00BD5B98" w:rsidRDefault="00D4793C" w:rsidP="00D4793C">
      <w:pPr>
        <w:pStyle w:val="24"/>
        <w:shd w:val="clear" w:color="auto" w:fill="FFFFFF" w:themeFill="background1"/>
        <w:tabs>
          <w:tab w:val="left" w:pos="567"/>
        </w:tabs>
        <w:spacing w:line="240" w:lineRule="auto"/>
        <w:jc w:val="left"/>
        <w:rPr>
          <w:sz w:val="24"/>
          <w:szCs w:val="24"/>
        </w:rPr>
      </w:pPr>
      <w:r w:rsidRPr="00031861">
        <w:rPr>
          <w:sz w:val="24"/>
          <w:szCs w:val="24"/>
        </w:rPr>
        <w:t xml:space="preserve">   4.16.5</w:t>
      </w:r>
      <w:r w:rsidRPr="00BD5B98">
        <w:t>.</w:t>
      </w:r>
      <w:r w:rsidRPr="00BD5B98">
        <w:rPr>
          <w:sz w:val="24"/>
          <w:szCs w:val="24"/>
          <w:shd w:val="clear" w:color="auto" w:fill="FFFFFF"/>
        </w:rPr>
        <w:t xml:space="preserve">Содействует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w:t>
      </w:r>
      <w:r w:rsidRPr="00BD5B98">
        <w:rPr>
          <w:sz w:val="24"/>
          <w:szCs w:val="24"/>
        </w:rPr>
        <w:t>в том числе содействие деятельности российского движения детей и молодежи;</w:t>
      </w:r>
    </w:p>
    <w:p w:rsidR="00D4793C" w:rsidRDefault="00D4793C" w:rsidP="00D4793C">
      <w:pPr>
        <w:spacing w:line="270" w:lineRule="atLeast"/>
        <w:rPr>
          <w:rFonts w:ascii="Times New Roman" w:hAnsi="Times New Roman" w:cs="Times New Roman"/>
          <w:lang w:eastAsia="ru-RU"/>
        </w:rPr>
      </w:pPr>
      <w:r>
        <w:rPr>
          <w:rFonts w:ascii="Times New Roman" w:hAnsi="Times New Roman" w:cs="Times New Roman"/>
          <w:lang w:eastAsia="ru-RU"/>
        </w:rPr>
        <w:t xml:space="preserve">    4.16.6.Регулярно информирует участников образовательного процесса о своей деятельности и принимаемых решениях.</w:t>
      </w:r>
    </w:p>
    <w:p w:rsidR="00D4793C" w:rsidRDefault="00D4793C" w:rsidP="00D4793C">
      <w:pPr>
        <w:spacing w:line="270" w:lineRule="atLeast"/>
        <w:rPr>
          <w:rFonts w:ascii="Times New Roman" w:hAnsi="Times New Roman" w:cs="Times New Roman"/>
          <w:lang w:eastAsia="ru-RU"/>
        </w:rPr>
      </w:pPr>
      <w:r>
        <w:rPr>
          <w:rFonts w:ascii="Times New Roman" w:hAnsi="Times New Roman" w:cs="Times New Roman"/>
          <w:lang w:eastAsia="ru-RU"/>
        </w:rPr>
        <w:t xml:space="preserve">   4.16.7.</w:t>
      </w:r>
      <w:proofErr w:type="gramStart"/>
      <w:r>
        <w:rPr>
          <w:rFonts w:ascii="Times New Roman" w:hAnsi="Times New Roman" w:cs="Times New Roman"/>
          <w:lang w:eastAsia="ru-RU"/>
        </w:rPr>
        <w:t>Участвует в подготовке и утверждает</w:t>
      </w:r>
      <w:proofErr w:type="gramEnd"/>
      <w:r>
        <w:rPr>
          <w:rFonts w:ascii="Times New Roman" w:hAnsi="Times New Roman" w:cs="Times New Roman"/>
          <w:lang w:eastAsia="ru-RU"/>
        </w:rPr>
        <w:t xml:space="preserve"> публичный (ежегодный) доклад общеобразовательного учреждения; публичный доклад подписывается совместно председателем </w:t>
      </w:r>
      <w:r w:rsidRPr="00617F6E">
        <w:rPr>
          <w:rFonts w:ascii="Times New Roman" w:hAnsi="Times New Roman" w:cs="Times New Roman"/>
          <w:color w:val="000000" w:themeColor="text1"/>
          <w:lang w:eastAsia="ru-RU"/>
        </w:rPr>
        <w:t>с</w:t>
      </w:r>
      <w:r>
        <w:rPr>
          <w:rFonts w:ascii="Times New Roman" w:hAnsi="Times New Roman" w:cs="Times New Roman"/>
          <w:lang w:eastAsia="ru-RU"/>
        </w:rPr>
        <w:t>овета и руководителем общеобразовательного учреждения.</w:t>
      </w:r>
    </w:p>
    <w:p w:rsidR="00D4793C" w:rsidRDefault="00D4793C" w:rsidP="00D4793C">
      <w:pPr>
        <w:spacing w:line="270" w:lineRule="atLeast"/>
        <w:rPr>
          <w:rFonts w:ascii="Times New Roman" w:hAnsi="Times New Roman" w:cs="Times New Roman"/>
          <w:lang w:eastAsia="ru-RU"/>
        </w:rPr>
      </w:pPr>
      <w:r>
        <w:rPr>
          <w:rFonts w:ascii="Times New Roman" w:hAnsi="Times New Roman" w:cs="Times New Roman"/>
          <w:lang w:eastAsia="ru-RU"/>
        </w:rPr>
        <w:t xml:space="preserve">    4.16.8.Заслушивает отчет руководителя общеобразовательного учреждения по итогам учебного и финансового года.</w:t>
      </w:r>
    </w:p>
    <w:p w:rsidR="00D4793C" w:rsidRDefault="00D4793C" w:rsidP="00D4793C">
      <w:pPr>
        <w:spacing w:line="270" w:lineRule="atLeast"/>
        <w:rPr>
          <w:rFonts w:ascii="Times New Roman" w:hAnsi="Times New Roman" w:cs="Times New Roman"/>
          <w:lang w:eastAsia="ru-RU"/>
        </w:rPr>
      </w:pPr>
      <w:r>
        <w:rPr>
          <w:rFonts w:ascii="Times New Roman" w:hAnsi="Times New Roman" w:cs="Times New Roman"/>
          <w:lang w:eastAsia="ru-RU"/>
        </w:rPr>
        <w:t xml:space="preserve">В случае неудовлетворительной оценки отчета руководителя общеобразовательного учреждения по итогам учебного и финансового года  </w:t>
      </w:r>
      <w:r w:rsidRPr="000930E1">
        <w:rPr>
          <w:rFonts w:ascii="Times New Roman" w:hAnsi="Times New Roman" w:cs="Times New Roman"/>
          <w:lang w:eastAsia="ru-RU"/>
        </w:rPr>
        <w:t>с</w:t>
      </w:r>
      <w:r>
        <w:rPr>
          <w:rFonts w:ascii="Times New Roman" w:hAnsi="Times New Roman" w:cs="Times New Roman"/>
          <w:lang w:eastAsia="ru-RU"/>
        </w:rPr>
        <w:t xml:space="preserve">овет вправе направить Учредителю обращение, в котором </w:t>
      </w:r>
      <w:proofErr w:type="gramStart"/>
      <w:r>
        <w:rPr>
          <w:rFonts w:ascii="Times New Roman" w:hAnsi="Times New Roman" w:cs="Times New Roman"/>
          <w:lang w:eastAsia="ru-RU"/>
        </w:rPr>
        <w:t>мотивирует свою оценку и вносит</w:t>
      </w:r>
      <w:proofErr w:type="gramEnd"/>
      <w:r>
        <w:rPr>
          <w:rFonts w:ascii="Times New Roman" w:hAnsi="Times New Roman" w:cs="Times New Roman"/>
          <w:lang w:eastAsia="ru-RU"/>
        </w:rPr>
        <w:t xml:space="preserve"> предложения по совершенствованию работы администрации общеобразовательного учреждения.</w:t>
      </w:r>
    </w:p>
    <w:p w:rsidR="00D4793C" w:rsidRDefault="00D4793C" w:rsidP="00D4793C">
      <w:pPr>
        <w:spacing w:line="270" w:lineRule="atLeast"/>
        <w:rPr>
          <w:rFonts w:ascii="Times New Roman" w:hAnsi="Times New Roman" w:cs="Times New Roman"/>
          <w:lang w:eastAsia="ru-RU"/>
        </w:rPr>
      </w:pPr>
      <w:r>
        <w:rPr>
          <w:rFonts w:ascii="Times New Roman" w:hAnsi="Times New Roman" w:cs="Times New Roman"/>
          <w:lang w:eastAsia="ru-RU"/>
        </w:rPr>
        <w:t xml:space="preserve">     4.16.9.Рассматривает иные вопросы, отнесенные к компетенции </w:t>
      </w:r>
      <w:r w:rsidRPr="00617F6E">
        <w:rPr>
          <w:rFonts w:ascii="Times New Roman" w:hAnsi="Times New Roman" w:cs="Times New Roman"/>
          <w:color w:val="000000" w:themeColor="text1"/>
          <w:lang w:eastAsia="ru-RU"/>
        </w:rPr>
        <w:t>с</w:t>
      </w:r>
      <w:r>
        <w:rPr>
          <w:rFonts w:ascii="Times New Roman" w:hAnsi="Times New Roman" w:cs="Times New Roman"/>
          <w:lang w:eastAsia="ru-RU"/>
        </w:rPr>
        <w:t>овета уставом общеобразовательного учреждения.</w:t>
      </w:r>
    </w:p>
    <w:p w:rsidR="00D4793C" w:rsidRDefault="00D4793C" w:rsidP="00D4793C">
      <w:pPr>
        <w:spacing w:line="270" w:lineRule="atLeast"/>
        <w:rPr>
          <w:rFonts w:ascii="Times New Roman" w:hAnsi="Times New Roman" w:cs="Times New Roman"/>
          <w:lang w:eastAsia="ru-RU"/>
        </w:rPr>
      </w:pPr>
      <w:r>
        <w:rPr>
          <w:rFonts w:ascii="Times New Roman" w:hAnsi="Times New Roman" w:cs="Times New Roman"/>
          <w:lang w:eastAsia="ru-RU"/>
        </w:rPr>
        <w:t xml:space="preserve">   4.16.10. Совет правомочен, при наличии оснований, ходатайствовать перед руководителем общеобразовательного учреждения о расторжении трудового договора с педагогическими работниками и работниками из числа вспомогательного и административного персонала.</w:t>
      </w:r>
    </w:p>
    <w:p w:rsidR="00D4793C" w:rsidRDefault="00D4793C" w:rsidP="00D4793C">
      <w:pPr>
        <w:spacing w:line="270" w:lineRule="atLeast"/>
        <w:rPr>
          <w:rFonts w:ascii="Times New Roman" w:hAnsi="Times New Roman" w:cs="Times New Roman"/>
          <w:lang w:eastAsia="ru-RU"/>
        </w:rPr>
      </w:pPr>
      <w:r>
        <w:rPr>
          <w:rFonts w:ascii="Times New Roman" w:hAnsi="Times New Roman" w:cs="Times New Roman"/>
          <w:lang w:eastAsia="ru-RU"/>
        </w:rPr>
        <w:t xml:space="preserve">     4.16.11. Совет имеет право принимать изменения и (или) дополнения в устав общеобразовательного учреждения (с последующим внесением данных изменений и дополнений на утверждение учредителя), в том числе в части определения:</w:t>
      </w:r>
    </w:p>
    <w:p w:rsidR="00D4793C" w:rsidRDefault="00D4793C" w:rsidP="00D4793C">
      <w:pPr>
        <w:spacing w:line="270" w:lineRule="atLeast"/>
        <w:rPr>
          <w:rFonts w:ascii="Times New Roman" w:hAnsi="Times New Roman" w:cs="Times New Roman"/>
          <w:lang w:eastAsia="ru-RU"/>
        </w:rPr>
      </w:pPr>
      <w:r>
        <w:rPr>
          <w:rFonts w:ascii="Times New Roman" w:hAnsi="Times New Roman" w:cs="Times New Roman"/>
          <w:lang w:eastAsia="ru-RU"/>
        </w:rPr>
        <w:t>- прав и обязанностей участников образовательного процесса;</w:t>
      </w:r>
    </w:p>
    <w:p w:rsidR="00D4793C" w:rsidRDefault="00D4793C" w:rsidP="00D4793C">
      <w:pPr>
        <w:spacing w:line="270" w:lineRule="atLeast"/>
        <w:rPr>
          <w:rFonts w:ascii="Times New Roman" w:hAnsi="Times New Roman" w:cs="Times New Roman"/>
          <w:lang w:eastAsia="ru-RU"/>
        </w:rPr>
      </w:pPr>
      <w:r>
        <w:rPr>
          <w:rFonts w:ascii="Times New Roman" w:hAnsi="Times New Roman" w:cs="Times New Roman"/>
          <w:lang w:eastAsia="ru-RU"/>
        </w:rPr>
        <w:t>- структуры, компетенции, порядка формирования и работы органов самоуправления общеобразовательного учреждения;</w:t>
      </w:r>
    </w:p>
    <w:p w:rsidR="00D4793C" w:rsidRDefault="00D4793C" w:rsidP="00D4793C">
      <w:pPr>
        <w:spacing w:line="270" w:lineRule="atLeast"/>
        <w:rPr>
          <w:rFonts w:ascii="Times New Roman" w:hAnsi="Times New Roman" w:cs="Times New Roman"/>
          <w:lang w:eastAsia="ru-RU"/>
        </w:rPr>
      </w:pPr>
      <w:r>
        <w:rPr>
          <w:rFonts w:ascii="Times New Roman" w:hAnsi="Times New Roman" w:cs="Times New Roman"/>
          <w:lang w:eastAsia="ru-RU"/>
        </w:rPr>
        <w:t>- порядка и оснований отчисления обучающихся;</w:t>
      </w:r>
    </w:p>
    <w:p w:rsidR="00D4793C" w:rsidRDefault="00D4793C" w:rsidP="00D4793C">
      <w:pPr>
        <w:spacing w:line="270" w:lineRule="atLeast"/>
        <w:rPr>
          <w:rFonts w:ascii="Times New Roman" w:hAnsi="Times New Roman" w:cs="Times New Roman"/>
          <w:lang w:eastAsia="ru-RU"/>
        </w:rPr>
      </w:pPr>
      <w:r>
        <w:rPr>
          <w:rFonts w:ascii="Times New Roman" w:hAnsi="Times New Roman" w:cs="Times New Roman"/>
          <w:lang w:eastAsia="ru-RU"/>
        </w:rPr>
        <w:t>- системы оценок при промежуточной аттестации, форм и порядка ее проведения.</w:t>
      </w:r>
    </w:p>
    <w:p w:rsidR="00D4793C" w:rsidRDefault="00D4793C" w:rsidP="00D4793C">
      <w:pPr>
        <w:spacing w:line="270" w:lineRule="atLeast"/>
        <w:rPr>
          <w:rFonts w:ascii="Times New Roman" w:hAnsi="Times New Roman" w:cs="Times New Roman"/>
          <w:lang w:eastAsia="ru-RU"/>
        </w:rPr>
      </w:pPr>
      <w:r>
        <w:rPr>
          <w:rFonts w:ascii="Times New Roman" w:hAnsi="Times New Roman" w:cs="Times New Roman"/>
          <w:lang w:eastAsia="ru-RU"/>
        </w:rPr>
        <w:t xml:space="preserve">       4.16.12..По вопросам, для которых уставом общеобразовательного учреждения </w:t>
      </w:r>
      <w:r w:rsidRPr="000930E1">
        <w:rPr>
          <w:rFonts w:ascii="Times New Roman" w:hAnsi="Times New Roman" w:cs="Times New Roman"/>
          <w:lang w:eastAsia="ru-RU"/>
        </w:rPr>
        <w:t>с</w:t>
      </w:r>
      <w:r>
        <w:rPr>
          <w:rFonts w:ascii="Times New Roman" w:hAnsi="Times New Roman" w:cs="Times New Roman"/>
          <w:lang w:eastAsia="ru-RU"/>
        </w:rPr>
        <w:t xml:space="preserve">овету не отведены полномочия на принятие решений, решения </w:t>
      </w:r>
      <w:r w:rsidRPr="000930E1">
        <w:rPr>
          <w:rFonts w:ascii="Times New Roman" w:hAnsi="Times New Roman" w:cs="Times New Roman"/>
          <w:lang w:eastAsia="ru-RU"/>
        </w:rPr>
        <w:t>с</w:t>
      </w:r>
      <w:r>
        <w:rPr>
          <w:rFonts w:ascii="Times New Roman" w:hAnsi="Times New Roman" w:cs="Times New Roman"/>
          <w:lang w:eastAsia="ru-RU"/>
        </w:rPr>
        <w:t>овета носят рекомендательный характер.</w:t>
      </w:r>
    </w:p>
    <w:p w:rsidR="00D4793C" w:rsidRPr="00A16F9A" w:rsidRDefault="00D4793C" w:rsidP="00D4793C">
      <w:pPr>
        <w:pStyle w:val="Style25"/>
        <w:tabs>
          <w:tab w:val="left" w:pos="0"/>
        </w:tabs>
        <w:spacing w:line="240" w:lineRule="auto"/>
        <w:ind w:firstLine="0"/>
        <w:jc w:val="left"/>
        <w:rPr>
          <w:rFonts w:ascii="Times New Roman" w:hAnsi="Times New Roman" w:cs="Times New Roman"/>
        </w:rPr>
      </w:pPr>
      <w:r>
        <w:rPr>
          <w:rFonts w:ascii="Times New Roman" w:hAnsi="Times New Roman" w:cs="Times New Roman"/>
        </w:rPr>
        <w:t xml:space="preserve">       4.16.13.</w:t>
      </w:r>
      <w:r w:rsidRPr="00A16F9A">
        <w:rPr>
          <w:rFonts w:ascii="Times New Roman" w:hAnsi="Times New Roman" w:cs="Times New Roman"/>
        </w:rPr>
        <w:t>Управляющий совет вправе вносить рекомендации учредителю:</w:t>
      </w:r>
    </w:p>
    <w:p w:rsidR="00D4793C" w:rsidRPr="00A16F9A" w:rsidRDefault="00D4793C" w:rsidP="00D4793C">
      <w:pPr>
        <w:pStyle w:val="Style25"/>
        <w:tabs>
          <w:tab w:val="left" w:pos="979"/>
        </w:tabs>
        <w:spacing w:line="240" w:lineRule="auto"/>
        <w:ind w:firstLine="709"/>
        <w:jc w:val="left"/>
        <w:rPr>
          <w:rFonts w:ascii="Times New Roman" w:hAnsi="Times New Roman" w:cs="Times New Roman"/>
        </w:rPr>
      </w:pPr>
      <w:r>
        <w:rPr>
          <w:rFonts w:ascii="Times New Roman" w:hAnsi="Times New Roman" w:cs="Times New Roman"/>
        </w:rPr>
        <w:t>-</w:t>
      </w:r>
      <w:r w:rsidRPr="00A16F9A">
        <w:rPr>
          <w:rFonts w:ascii="Times New Roman" w:hAnsi="Times New Roman" w:cs="Times New Roman"/>
        </w:rPr>
        <w:t>по содержанию зданий и сооружений образовательной организации и прилегающей к ним территории;</w:t>
      </w:r>
    </w:p>
    <w:p w:rsidR="00D4793C" w:rsidRPr="00A16F9A" w:rsidRDefault="00D4793C" w:rsidP="00D4793C">
      <w:pPr>
        <w:pStyle w:val="Style25"/>
        <w:tabs>
          <w:tab w:val="left" w:pos="979"/>
        </w:tabs>
        <w:spacing w:line="240" w:lineRule="auto"/>
        <w:ind w:firstLine="709"/>
        <w:jc w:val="left"/>
        <w:rPr>
          <w:rFonts w:ascii="Times New Roman" w:hAnsi="Times New Roman" w:cs="Times New Roman"/>
        </w:rPr>
      </w:pPr>
      <w:r>
        <w:rPr>
          <w:rFonts w:ascii="Times New Roman" w:hAnsi="Times New Roman" w:cs="Times New Roman"/>
        </w:rPr>
        <w:t>-</w:t>
      </w:r>
      <w:r w:rsidRPr="00A16F9A">
        <w:rPr>
          <w:rFonts w:ascii="Times New Roman" w:hAnsi="Times New Roman" w:cs="Times New Roman"/>
        </w:rPr>
        <w:t>по кандидатуре руководителя образовательной организации в случае, если в соответствии с уставом руководитель назначается учредителем образовательной организации;</w:t>
      </w:r>
    </w:p>
    <w:p w:rsidR="00D4793C" w:rsidRPr="00A16F9A" w:rsidRDefault="00D4793C" w:rsidP="00D4793C">
      <w:pPr>
        <w:pStyle w:val="Style25"/>
        <w:tabs>
          <w:tab w:val="left" w:pos="979"/>
        </w:tabs>
        <w:spacing w:line="240" w:lineRule="auto"/>
        <w:ind w:firstLine="0"/>
        <w:jc w:val="left"/>
        <w:rPr>
          <w:rFonts w:ascii="Times New Roman" w:hAnsi="Times New Roman" w:cs="Times New Roman"/>
        </w:rPr>
      </w:pPr>
      <w:r>
        <w:rPr>
          <w:rFonts w:ascii="Times New Roman" w:hAnsi="Times New Roman" w:cs="Times New Roman"/>
        </w:rPr>
        <w:t>-</w:t>
      </w:r>
      <w:r w:rsidRPr="00A16F9A">
        <w:rPr>
          <w:rFonts w:ascii="Times New Roman" w:hAnsi="Times New Roman" w:cs="Times New Roman"/>
        </w:rPr>
        <w:t>о стимулирующих выплатах руководителю образовательной организации;</w:t>
      </w:r>
    </w:p>
    <w:p w:rsidR="00D4793C" w:rsidRDefault="00D4793C" w:rsidP="00D4793C">
      <w:pPr>
        <w:pStyle w:val="Style25"/>
        <w:tabs>
          <w:tab w:val="left" w:pos="979"/>
        </w:tabs>
        <w:spacing w:line="0" w:lineRule="atLeast"/>
        <w:ind w:firstLine="0"/>
        <w:contextualSpacing/>
        <w:jc w:val="left"/>
        <w:rPr>
          <w:rFonts w:ascii="Times New Roman" w:hAnsi="Times New Roman" w:cs="Times New Roman"/>
        </w:rPr>
      </w:pPr>
      <w:r>
        <w:rPr>
          <w:rFonts w:ascii="Times New Roman" w:hAnsi="Times New Roman" w:cs="Times New Roman"/>
        </w:rPr>
        <w:t>-</w:t>
      </w:r>
      <w:r w:rsidRPr="00A16F9A">
        <w:rPr>
          <w:rFonts w:ascii="Times New Roman" w:hAnsi="Times New Roman" w:cs="Times New Roman"/>
        </w:rPr>
        <w:t>о расторжении трудового договора с руководителем образовательной организации при наличии законных оснований;</w:t>
      </w:r>
    </w:p>
    <w:p w:rsidR="00D4793C" w:rsidRDefault="00D4793C" w:rsidP="00D4793C">
      <w:pPr>
        <w:pStyle w:val="Style25"/>
        <w:tabs>
          <w:tab w:val="left" w:pos="979"/>
        </w:tabs>
        <w:spacing w:line="0" w:lineRule="atLeast"/>
        <w:ind w:firstLine="0"/>
        <w:contextualSpacing/>
        <w:jc w:val="left"/>
        <w:rPr>
          <w:rFonts w:ascii="Times New Roman" w:hAnsi="Times New Roman" w:cs="Times New Roman"/>
        </w:rPr>
      </w:pPr>
      <w:r>
        <w:rPr>
          <w:rFonts w:ascii="Times New Roman" w:hAnsi="Times New Roman" w:cs="Times New Roman"/>
        </w:rPr>
        <w:t>-</w:t>
      </w:r>
      <w:r w:rsidRPr="00A16F9A">
        <w:rPr>
          <w:rFonts w:ascii="Times New Roman" w:hAnsi="Times New Roman" w:cs="Times New Roman"/>
        </w:rPr>
        <w:t>по другим вопросам деятельности и функционирования образовательной организации, отнесенным к компетенции учредителя.</w:t>
      </w:r>
      <w:r>
        <w:rPr>
          <w:rFonts w:ascii="Times New Roman" w:hAnsi="Times New Roman" w:cs="Times New Roman"/>
        </w:rPr>
        <w:t xml:space="preserve"> </w:t>
      </w:r>
    </w:p>
    <w:p w:rsidR="00D4793C" w:rsidRPr="00A16F9A" w:rsidRDefault="00D4793C" w:rsidP="00D4793C">
      <w:pPr>
        <w:pStyle w:val="Style25"/>
        <w:tabs>
          <w:tab w:val="left" w:pos="979"/>
        </w:tabs>
        <w:spacing w:line="0" w:lineRule="atLeast"/>
        <w:ind w:firstLine="0"/>
        <w:contextualSpacing/>
        <w:jc w:val="left"/>
        <w:rPr>
          <w:rFonts w:ascii="Times New Roman" w:hAnsi="Times New Roman" w:cs="Times New Roman"/>
        </w:rPr>
      </w:pPr>
      <w:r>
        <w:rPr>
          <w:rFonts w:ascii="Times New Roman" w:hAnsi="Times New Roman" w:cs="Times New Roman"/>
        </w:rPr>
        <w:t xml:space="preserve">       4.16.14. </w:t>
      </w:r>
      <w:r w:rsidRPr="00A16F9A">
        <w:rPr>
          <w:rFonts w:ascii="Times New Roman" w:hAnsi="Times New Roman" w:cs="Times New Roman"/>
        </w:rPr>
        <w:t xml:space="preserve">Управляющий совет вносит рекомендации директору </w:t>
      </w:r>
      <w:r>
        <w:rPr>
          <w:rFonts w:ascii="Times New Roman" w:hAnsi="Times New Roman" w:cs="Times New Roman"/>
          <w:color w:val="000000"/>
          <w:lang w:eastAsia="ru-RU"/>
        </w:rPr>
        <w:t>образовательной организации</w:t>
      </w:r>
      <w:r w:rsidRPr="00A16F9A">
        <w:rPr>
          <w:rFonts w:ascii="Times New Roman" w:hAnsi="Times New Roman" w:cs="Times New Roman"/>
        </w:rPr>
        <w:t>:</w:t>
      </w:r>
    </w:p>
    <w:p w:rsidR="00D4793C" w:rsidRPr="00A16F9A" w:rsidRDefault="00D4793C" w:rsidP="00D4793C">
      <w:pPr>
        <w:tabs>
          <w:tab w:val="left" w:pos="1276"/>
        </w:tabs>
        <w:rPr>
          <w:rFonts w:ascii="Times New Roman" w:hAnsi="Times New Roman" w:cs="Times New Roman"/>
        </w:rPr>
      </w:pPr>
      <w:r>
        <w:rPr>
          <w:rFonts w:ascii="Times New Roman" w:hAnsi="Times New Roman" w:cs="Times New Roman"/>
        </w:rPr>
        <w:t>-</w:t>
      </w:r>
      <w:r w:rsidRPr="00A16F9A">
        <w:rPr>
          <w:rFonts w:ascii="Times New Roman" w:hAnsi="Times New Roman" w:cs="Times New Roman"/>
        </w:rPr>
        <w:t>о заключении и расторжении трудовых договоров с работниками образовательной организации;</w:t>
      </w:r>
    </w:p>
    <w:p w:rsidR="00D4793C" w:rsidRDefault="00D4793C" w:rsidP="00D4793C">
      <w:pPr>
        <w:rPr>
          <w:rFonts w:ascii="Times New Roman" w:hAnsi="Times New Roman" w:cs="Times New Roman"/>
        </w:rPr>
      </w:pPr>
      <w:r>
        <w:rPr>
          <w:rFonts w:ascii="Times New Roman" w:hAnsi="Times New Roman" w:cs="Times New Roman"/>
        </w:rPr>
        <w:t>-</w:t>
      </w:r>
      <w:r w:rsidRPr="00A16F9A">
        <w:rPr>
          <w:rFonts w:ascii="Times New Roman" w:hAnsi="Times New Roman" w:cs="Times New Roman"/>
        </w:rPr>
        <w:t>по другим вопросам, отнесенным к компетенции руководителя образовательной организации.</w:t>
      </w:r>
      <w:r w:rsidRPr="00A16F9A">
        <w:rPr>
          <w:rFonts w:ascii="Times New Roman" w:hAnsi="Times New Roman" w:cs="Times New Roman"/>
        </w:rPr>
        <w:tab/>
      </w:r>
      <w:r>
        <w:rPr>
          <w:rFonts w:ascii="Times New Roman" w:hAnsi="Times New Roman" w:cs="Times New Roman"/>
        </w:rPr>
        <w:t>Порядок формирования и организации деятельности</w:t>
      </w:r>
      <w:r w:rsidRPr="00A16F9A">
        <w:rPr>
          <w:rFonts w:ascii="Times New Roman" w:hAnsi="Times New Roman" w:cs="Times New Roman"/>
        </w:rPr>
        <w:t xml:space="preserve"> Управляющего совета</w:t>
      </w:r>
      <w:r>
        <w:rPr>
          <w:rFonts w:ascii="Times New Roman" w:hAnsi="Times New Roman" w:cs="Times New Roman"/>
        </w:rPr>
        <w:t xml:space="preserve"> определяется локальным нормативным актом.</w:t>
      </w:r>
    </w:p>
    <w:p w:rsidR="00D4793C" w:rsidRDefault="00D4793C" w:rsidP="00D4793C">
      <w:pPr>
        <w:tabs>
          <w:tab w:val="left" w:pos="567"/>
        </w:tabs>
        <w:spacing w:line="0" w:lineRule="atLeast"/>
        <w:ind w:firstLine="709"/>
        <w:contextualSpacing/>
        <w:rPr>
          <w:rStyle w:val="FontStyle38"/>
          <w:rFonts w:cs="Times New Roman"/>
          <w:sz w:val="24"/>
        </w:rPr>
      </w:pPr>
      <w:r>
        <w:rPr>
          <w:rStyle w:val="FontStyle38"/>
          <w:rFonts w:cs="Times New Roman"/>
          <w:sz w:val="24"/>
        </w:rPr>
        <w:t xml:space="preserve">4.17. </w:t>
      </w:r>
      <w:r w:rsidRPr="00FE245D">
        <w:rPr>
          <w:rStyle w:val="FontStyle38"/>
          <w:rFonts w:cs="Times New Roman"/>
          <w:sz w:val="24"/>
        </w:rPr>
        <w:t xml:space="preserve">Комплектование штата работников Учреждения осуществляется на основе </w:t>
      </w:r>
      <w:r w:rsidRPr="0078043C">
        <w:rPr>
          <w:rStyle w:val="FontStyle38"/>
          <w:rFonts w:cs="Times New Roman"/>
          <w:sz w:val="24"/>
        </w:rPr>
        <w:t>трудовых договоров, заключаемых на неопределенный</w:t>
      </w:r>
      <w:r>
        <w:rPr>
          <w:rStyle w:val="FontStyle38"/>
          <w:rFonts w:cs="Times New Roman"/>
          <w:sz w:val="24"/>
        </w:rPr>
        <w:t xml:space="preserve"> срок</w:t>
      </w:r>
      <w:r w:rsidRPr="0078043C">
        <w:rPr>
          <w:rStyle w:val="FontStyle38"/>
          <w:rFonts w:cs="Times New Roman"/>
          <w:sz w:val="24"/>
        </w:rPr>
        <w:t xml:space="preserve">. В случаях, предусмотренных трудовым законодательством, могут заключаться срочные трудовые договоры. Заработная плата и должностной оклад работнику Учреждения выплачиваются за выполнение им функциональных обязанностей и работ, предусмотренных трудовым договором. Выполнение работником </w:t>
      </w:r>
      <w:r w:rsidRPr="0078043C">
        <w:rPr>
          <w:rStyle w:val="FontStyle38"/>
          <w:rFonts w:cs="Times New Roman"/>
          <w:sz w:val="24"/>
        </w:rPr>
        <w:lastRenderedPageBreak/>
        <w:t xml:space="preserve">Учреждения других работ и обязанностей оплачивается по отдельному договору, за исключением случаев, предусмотренных законодательством Российской Федерации. </w:t>
      </w:r>
    </w:p>
    <w:p w:rsidR="00D4793C" w:rsidRDefault="00D4793C" w:rsidP="00D4793C">
      <w:pPr>
        <w:tabs>
          <w:tab w:val="left" w:pos="993"/>
        </w:tabs>
        <w:spacing w:line="0" w:lineRule="atLeast"/>
        <w:ind w:firstLine="709"/>
        <w:contextualSpacing/>
        <w:rPr>
          <w:color w:val="000000"/>
        </w:rPr>
      </w:pPr>
      <w:r>
        <w:rPr>
          <w:rFonts w:ascii="Times New Roman" w:hAnsi="Times New Roman" w:cs="Times New Roman"/>
          <w:color w:val="000000"/>
        </w:rPr>
        <w:t>4.18</w:t>
      </w:r>
      <w:r w:rsidRPr="0073799D">
        <w:rPr>
          <w:rFonts w:ascii="Times New Roman" w:hAnsi="Times New Roman" w:cs="Times New Roman"/>
          <w:color w:val="000000"/>
        </w:rPr>
        <w:t>. В Учреждении наряду с должностями педагогических работников предусматриваются должности административно-хозяйственных, учебно-вспомогательных, обслуживающих, осуществляющих вспомогательные функции.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r>
        <w:rPr>
          <w:color w:val="000000"/>
        </w:rPr>
        <w:t xml:space="preserve">          </w:t>
      </w:r>
    </w:p>
    <w:p w:rsidR="00D4793C" w:rsidRPr="00CE4767" w:rsidRDefault="00D4793C" w:rsidP="00D4793C">
      <w:pPr>
        <w:pStyle w:val="24"/>
        <w:shd w:val="clear" w:color="auto" w:fill="auto"/>
        <w:tabs>
          <w:tab w:val="left" w:pos="-142"/>
        </w:tabs>
        <w:spacing w:line="0" w:lineRule="atLeast"/>
        <w:contextualSpacing/>
        <w:jc w:val="left"/>
        <w:rPr>
          <w:sz w:val="24"/>
          <w:szCs w:val="24"/>
        </w:rPr>
      </w:pPr>
      <w:r>
        <w:rPr>
          <w:color w:val="000000"/>
          <w:sz w:val="24"/>
          <w:szCs w:val="24"/>
        </w:rPr>
        <w:t xml:space="preserve">         4.19. </w:t>
      </w:r>
      <w:r w:rsidRPr="00CE4767">
        <w:rPr>
          <w:color w:val="000000"/>
          <w:sz w:val="24"/>
          <w:szCs w:val="24"/>
        </w:rPr>
        <w:t xml:space="preserve">Работники Учреждения имеют право </w:t>
      </w:r>
      <w:proofErr w:type="gramStart"/>
      <w:r w:rsidRPr="00CE4767">
        <w:rPr>
          <w:color w:val="000000"/>
          <w:sz w:val="24"/>
          <w:szCs w:val="24"/>
        </w:rPr>
        <w:t>на</w:t>
      </w:r>
      <w:proofErr w:type="gramEnd"/>
      <w:r w:rsidRPr="00CE4767">
        <w:rPr>
          <w:color w:val="000000"/>
          <w:sz w:val="24"/>
          <w:szCs w:val="24"/>
        </w:rPr>
        <w:t>:</w:t>
      </w:r>
    </w:p>
    <w:p w:rsidR="00D4793C" w:rsidRPr="00CE4767" w:rsidRDefault="00D4793C" w:rsidP="00D4793C">
      <w:pPr>
        <w:pStyle w:val="24"/>
        <w:shd w:val="clear" w:color="auto" w:fill="auto"/>
        <w:jc w:val="left"/>
        <w:rPr>
          <w:sz w:val="24"/>
          <w:szCs w:val="24"/>
        </w:rPr>
      </w:pPr>
      <w:r>
        <w:rPr>
          <w:color w:val="000000"/>
          <w:sz w:val="24"/>
          <w:szCs w:val="24"/>
        </w:rPr>
        <w:t xml:space="preserve">- </w:t>
      </w:r>
      <w:r w:rsidRPr="00CE4767">
        <w:rPr>
          <w:color w:val="000000"/>
          <w:sz w:val="24"/>
          <w:szCs w:val="24"/>
        </w:rPr>
        <w:t>участие в управлении Учреждением в порядке, определяемым Уставом,</w:t>
      </w:r>
    </w:p>
    <w:p w:rsidR="00D4793C" w:rsidRPr="00CE4767" w:rsidRDefault="00D4793C" w:rsidP="00D4793C">
      <w:pPr>
        <w:pStyle w:val="24"/>
        <w:shd w:val="clear" w:color="auto" w:fill="auto"/>
        <w:tabs>
          <w:tab w:val="left" w:pos="816"/>
        </w:tabs>
        <w:jc w:val="left"/>
        <w:rPr>
          <w:sz w:val="24"/>
          <w:szCs w:val="24"/>
        </w:rPr>
      </w:pPr>
      <w:r>
        <w:rPr>
          <w:color w:val="000000"/>
          <w:sz w:val="24"/>
          <w:szCs w:val="24"/>
        </w:rPr>
        <w:t xml:space="preserve">- </w:t>
      </w:r>
      <w:r w:rsidRPr="00CE4767">
        <w:rPr>
          <w:color w:val="000000"/>
          <w:sz w:val="24"/>
          <w:szCs w:val="24"/>
        </w:rPr>
        <w:t>защиту профессиональной чести и достоинства,</w:t>
      </w:r>
    </w:p>
    <w:p w:rsidR="00D4793C" w:rsidRPr="0073799D" w:rsidRDefault="00D4793C" w:rsidP="00D4793C">
      <w:pPr>
        <w:pStyle w:val="24"/>
        <w:numPr>
          <w:ilvl w:val="0"/>
          <w:numId w:val="18"/>
        </w:numPr>
        <w:shd w:val="clear" w:color="auto" w:fill="auto"/>
        <w:tabs>
          <w:tab w:val="left" w:pos="216"/>
        </w:tabs>
        <w:jc w:val="left"/>
        <w:rPr>
          <w:color w:val="000000"/>
          <w:sz w:val="24"/>
          <w:szCs w:val="24"/>
        </w:rPr>
      </w:pPr>
      <w:r w:rsidRPr="0073799D">
        <w:rPr>
          <w:color w:val="000000"/>
          <w:sz w:val="24"/>
          <w:szCs w:val="24"/>
        </w:rPr>
        <w:t>иные права, предусмотренные нормативными правовыми актами федерального, регио</w:t>
      </w:r>
      <w:r w:rsidRPr="0073799D">
        <w:rPr>
          <w:color w:val="000000"/>
          <w:sz w:val="24"/>
          <w:szCs w:val="24"/>
        </w:rPr>
        <w:softHyphen/>
        <w:t xml:space="preserve">нального и муниципального уровня,           </w:t>
      </w:r>
    </w:p>
    <w:p w:rsidR="00D4793C" w:rsidRPr="00CE4767" w:rsidRDefault="00D4793C" w:rsidP="00D4793C">
      <w:pPr>
        <w:pStyle w:val="24"/>
        <w:shd w:val="clear" w:color="auto" w:fill="auto"/>
        <w:tabs>
          <w:tab w:val="left" w:pos="1201"/>
        </w:tabs>
        <w:jc w:val="left"/>
        <w:rPr>
          <w:sz w:val="24"/>
          <w:szCs w:val="24"/>
        </w:rPr>
      </w:pPr>
      <w:r>
        <w:rPr>
          <w:color w:val="000000"/>
          <w:sz w:val="24"/>
          <w:szCs w:val="24"/>
        </w:rPr>
        <w:t xml:space="preserve">          4.20.</w:t>
      </w:r>
      <w:r w:rsidRPr="00CE4767">
        <w:rPr>
          <w:color w:val="000000"/>
          <w:sz w:val="24"/>
          <w:szCs w:val="24"/>
        </w:rPr>
        <w:t>Работники Учреждения обязаны:</w:t>
      </w:r>
    </w:p>
    <w:p w:rsidR="00D4793C" w:rsidRPr="00CE4767" w:rsidRDefault="00D4793C" w:rsidP="00D4793C">
      <w:pPr>
        <w:pStyle w:val="24"/>
        <w:shd w:val="clear" w:color="auto" w:fill="auto"/>
        <w:tabs>
          <w:tab w:val="left" w:pos="774"/>
        </w:tabs>
        <w:jc w:val="left"/>
        <w:rPr>
          <w:sz w:val="24"/>
          <w:szCs w:val="24"/>
        </w:rPr>
      </w:pPr>
      <w:r>
        <w:rPr>
          <w:color w:val="000000"/>
          <w:sz w:val="24"/>
          <w:szCs w:val="24"/>
        </w:rPr>
        <w:t>-</w:t>
      </w:r>
      <w:r w:rsidRPr="00CE4767">
        <w:rPr>
          <w:color w:val="000000"/>
          <w:sz w:val="24"/>
          <w:szCs w:val="24"/>
        </w:rPr>
        <w:t>соблюдать Устав Учреждения, правила внутреннего трудового распорядка, иные локаль</w:t>
      </w:r>
      <w:r w:rsidRPr="00CE4767">
        <w:rPr>
          <w:color w:val="000000"/>
          <w:sz w:val="24"/>
          <w:szCs w:val="24"/>
        </w:rPr>
        <w:softHyphen/>
        <w:t>ные нормативные акты Учреждения,</w:t>
      </w:r>
    </w:p>
    <w:p w:rsidR="00D4793C" w:rsidRPr="00CE4767" w:rsidRDefault="00D4793C" w:rsidP="00D4793C">
      <w:pPr>
        <w:pStyle w:val="24"/>
        <w:shd w:val="clear" w:color="auto" w:fill="auto"/>
        <w:tabs>
          <w:tab w:val="left" w:pos="774"/>
        </w:tabs>
        <w:jc w:val="left"/>
        <w:rPr>
          <w:sz w:val="24"/>
          <w:szCs w:val="24"/>
        </w:rPr>
      </w:pPr>
      <w:r>
        <w:rPr>
          <w:color w:val="000000"/>
          <w:sz w:val="24"/>
          <w:szCs w:val="24"/>
        </w:rPr>
        <w:t>-</w:t>
      </w:r>
      <w:r w:rsidRPr="00CE4767">
        <w:rPr>
          <w:color w:val="000000"/>
          <w:sz w:val="24"/>
          <w:szCs w:val="24"/>
        </w:rPr>
        <w:t>соблюдать правовые, нравственные и этические нормы, следовать требованиям профес</w:t>
      </w:r>
      <w:r w:rsidRPr="00CE4767">
        <w:rPr>
          <w:color w:val="000000"/>
          <w:sz w:val="24"/>
          <w:szCs w:val="24"/>
        </w:rPr>
        <w:softHyphen/>
        <w:t>сиональной этики,</w:t>
      </w:r>
    </w:p>
    <w:p w:rsidR="00D4793C" w:rsidRPr="00CE4767" w:rsidRDefault="00D4793C" w:rsidP="00D4793C">
      <w:pPr>
        <w:pStyle w:val="24"/>
        <w:shd w:val="clear" w:color="auto" w:fill="auto"/>
        <w:tabs>
          <w:tab w:val="left" w:pos="774"/>
        </w:tabs>
        <w:jc w:val="left"/>
        <w:rPr>
          <w:sz w:val="24"/>
          <w:szCs w:val="24"/>
        </w:rPr>
      </w:pPr>
      <w:r>
        <w:rPr>
          <w:color w:val="000000"/>
          <w:sz w:val="24"/>
          <w:szCs w:val="24"/>
        </w:rPr>
        <w:t>-</w:t>
      </w:r>
      <w:r w:rsidRPr="00CE4767">
        <w:rPr>
          <w:color w:val="000000"/>
          <w:sz w:val="24"/>
          <w:szCs w:val="24"/>
        </w:rPr>
        <w:t>уважать честь и достоинство обучающихся и других участников образовательных отно</w:t>
      </w:r>
      <w:r w:rsidRPr="00CE4767">
        <w:rPr>
          <w:color w:val="000000"/>
          <w:sz w:val="24"/>
          <w:szCs w:val="24"/>
        </w:rPr>
        <w:softHyphen/>
        <w:t>шений;</w:t>
      </w:r>
    </w:p>
    <w:p w:rsidR="00D4793C" w:rsidRPr="00CE4767" w:rsidRDefault="00D4793C" w:rsidP="00D4793C">
      <w:pPr>
        <w:pStyle w:val="24"/>
        <w:shd w:val="clear" w:color="auto" w:fill="auto"/>
        <w:tabs>
          <w:tab w:val="left" w:pos="774"/>
        </w:tabs>
        <w:jc w:val="left"/>
        <w:rPr>
          <w:sz w:val="24"/>
          <w:szCs w:val="24"/>
        </w:rPr>
      </w:pPr>
      <w:r>
        <w:rPr>
          <w:color w:val="000000"/>
          <w:sz w:val="24"/>
          <w:szCs w:val="24"/>
        </w:rPr>
        <w:t>-</w:t>
      </w:r>
      <w:r w:rsidRPr="00CE4767">
        <w:rPr>
          <w:color w:val="000000"/>
          <w:sz w:val="24"/>
          <w:szCs w:val="24"/>
        </w:rPr>
        <w:t>соответствовать требованиям квалификационных характеристик и профессиональных стандартов;</w:t>
      </w:r>
    </w:p>
    <w:p w:rsidR="00D4793C" w:rsidRPr="00CE4767" w:rsidRDefault="00D4793C" w:rsidP="00D4793C">
      <w:pPr>
        <w:pStyle w:val="24"/>
        <w:shd w:val="clear" w:color="auto" w:fill="auto"/>
        <w:tabs>
          <w:tab w:val="left" w:pos="774"/>
        </w:tabs>
        <w:jc w:val="left"/>
        <w:rPr>
          <w:sz w:val="24"/>
          <w:szCs w:val="24"/>
        </w:rPr>
      </w:pPr>
      <w:r>
        <w:rPr>
          <w:color w:val="000000"/>
          <w:sz w:val="24"/>
          <w:szCs w:val="24"/>
        </w:rPr>
        <w:t>-</w:t>
      </w:r>
      <w:r w:rsidRPr="00CE4767">
        <w:rPr>
          <w:color w:val="000000"/>
          <w:sz w:val="24"/>
          <w:szCs w:val="24"/>
        </w:rPr>
        <w:t>проходить аттестацию на соответствие занимаемой должности в установленном порядке и систематически повышать свой профессиональный уровень,</w:t>
      </w:r>
    </w:p>
    <w:p w:rsidR="00D4793C" w:rsidRPr="00CE4767" w:rsidRDefault="00D4793C" w:rsidP="00D4793C">
      <w:pPr>
        <w:pStyle w:val="24"/>
        <w:shd w:val="clear" w:color="auto" w:fill="auto"/>
        <w:tabs>
          <w:tab w:val="left" w:pos="807"/>
        </w:tabs>
        <w:jc w:val="left"/>
        <w:rPr>
          <w:sz w:val="24"/>
          <w:szCs w:val="24"/>
        </w:rPr>
      </w:pPr>
      <w:r>
        <w:rPr>
          <w:color w:val="000000"/>
          <w:sz w:val="24"/>
          <w:szCs w:val="24"/>
        </w:rPr>
        <w:t>-</w:t>
      </w:r>
      <w:r w:rsidRPr="00CE4767">
        <w:rPr>
          <w:color w:val="000000"/>
          <w:sz w:val="24"/>
          <w:szCs w:val="24"/>
        </w:rPr>
        <w:t>выполнять условия трудового договора,</w:t>
      </w:r>
    </w:p>
    <w:p w:rsidR="00D4793C" w:rsidRPr="00CE4767" w:rsidRDefault="00D4793C" w:rsidP="00D4793C">
      <w:pPr>
        <w:pStyle w:val="24"/>
        <w:shd w:val="clear" w:color="auto" w:fill="auto"/>
        <w:tabs>
          <w:tab w:val="left" w:pos="774"/>
        </w:tabs>
        <w:jc w:val="left"/>
        <w:rPr>
          <w:sz w:val="24"/>
          <w:szCs w:val="24"/>
        </w:rPr>
      </w:pPr>
      <w:r>
        <w:rPr>
          <w:color w:val="000000"/>
          <w:sz w:val="24"/>
          <w:szCs w:val="24"/>
        </w:rPr>
        <w:t>-</w:t>
      </w:r>
      <w:r w:rsidRPr="00CE4767">
        <w:rPr>
          <w:color w:val="000000"/>
          <w:sz w:val="24"/>
          <w:szCs w:val="24"/>
        </w:rPr>
        <w:t>заботиться о защите прав и свобод обучающихся, уважать права родителей (законных представителей) обучающихся;</w:t>
      </w:r>
    </w:p>
    <w:p w:rsidR="00D4793C" w:rsidRPr="00CE4767" w:rsidRDefault="00D4793C" w:rsidP="00D4793C">
      <w:pPr>
        <w:pStyle w:val="24"/>
        <w:shd w:val="clear" w:color="auto" w:fill="auto"/>
        <w:tabs>
          <w:tab w:val="left" w:pos="774"/>
        </w:tabs>
        <w:jc w:val="left"/>
        <w:rPr>
          <w:sz w:val="24"/>
          <w:szCs w:val="24"/>
        </w:rPr>
      </w:pPr>
      <w:r>
        <w:rPr>
          <w:color w:val="000000"/>
          <w:sz w:val="24"/>
          <w:szCs w:val="24"/>
        </w:rPr>
        <w:t>-</w:t>
      </w:r>
      <w:r w:rsidRPr="00CE4767">
        <w:rPr>
          <w:color w:val="000000"/>
          <w:sz w:val="24"/>
          <w:szCs w:val="24"/>
        </w:rPr>
        <w:t>проходить в установленном законодательством Рос</w:t>
      </w:r>
      <w:r>
        <w:rPr>
          <w:color w:val="000000"/>
          <w:sz w:val="24"/>
          <w:szCs w:val="24"/>
        </w:rPr>
        <w:t>сийской Федерации порядке обуче</w:t>
      </w:r>
      <w:r w:rsidRPr="00CE4767">
        <w:rPr>
          <w:color w:val="000000"/>
          <w:sz w:val="24"/>
          <w:szCs w:val="24"/>
        </w:rPr>
        <w:t>ние и проверку знаний и навыков в области охраны труда,</w:t>
      </w:r>
    </w:p>
    <w:p w:rsidR="00D4793C" w:rsidRPr="00CE4767" w:rsidRDefault="00D4793C" w:rsidP="00D4793C">
      <w:pPr>
        <w:pStyle w:val="24"/>
        <w:shd w:val="clear" w:color="auto" w:fill="auto"/>
        <w:tabs>
          <w:tab w:val="left" w:pos="807"/>
        </w:tabs>
        <w:jc w:val="left"/>
        <w:rPr>
          <w:sz w:val="24"/>
          <w:szCs w:val="24"/>
        </w:rPr>
      </w:pPr>
      <w:r>
        <w:rPr>
          <w:color w:val="000000"/>
          <w:sz w:val="24"/>
          <w:szCs w:val="24"/>
        </w:rPr>
        <w:t>-</w:t>
      </w:r>
      <w:r w:rsidRPr="00CE4767">
        <w:rPr>
          <w:color w:val="000000"/>
          <w:sz w:val="24"/>
          <w:szCs w:val="24"/>
        </w:rPr>
        <w:t>исполнять иные обязанности, предусмотренные федеральными законами.</w:t>
      </w:r>
    </w:p>
    <w:p w:rsidR="00D4793C" w:rsidRDefault="00D4793C" w:rsidP="00D4793C">
      <w:pPr>
        <w:pStyle w:val="a9"/>
        <w:spacing w:before="0" w:after="0"/>
        <w:rPr>
          <w:color w:val="000000"/>
        </w:rPr>
      </w:pPr>
      <w:r>
        <w:t xml:space="preserve">      </w:t>
      </w:r>
      <w:r w:rsidRPr="00CE4767">
        <w:t>Права, обязанности и ответственность работников Учреждения, занимающих должности, устанавливаются законодательством Российской Федерации, уставом Учреждения, правилами внутреннего трудового распорядка и иными локальными актами Учреждения, должностными инструкциями и трудовыми договорами.</w:t>
      </w:r>
    </w:p>
    <w:p w:rsidR="00D4793C" w:rsidRPr="0078043C" w:rsidRDefault="00D4793C" w:rsidP="00D4793C">
      <w:pPr>
        <w:pStyle w:val="a9"/>
        <w:spacing w:before="0" w:after="0"/>
        <w:rPr>
          <w:color w:val="000000"/>
        </w:rPr>
      </w:pPr>
      <w:r>
        <w:rPr>
          <w:color w:val="000000"/>
        </w:rPr>
        <w:t xml:space="preserve">     4.21.</w:t>
      </w:r>
      <w:r w:rsidRPr="0078043C">
        <w:rPr>
          <w:color w:val="000000"/>
        </w:rPr>
        <w:t xml:space="preserve">Трудовые отношения работника и Учреждения регулируются Трудовым Кодексом Российской Федерации, трудовым договором, должностной инструкцией, правилами внутреннего трудового распорядка. </w:t>
      </w:r>
    </w:p>
    <w:p w:rsidR="00D4793C" w:rsidRDefault="00D4793C" w:rsidP="00D4793C">
      <w:pPr>
        <w:pStyle w:val="ae"/>
        <w:spacing w:line="0" w:lineRule="atLeast"/>
        <w:contextualSpacing/>
        <w:rPr>
          <w:rFonts w:ascii="Times New Roman" w:hAnsi="Times New Roman" w:cs="Times New Roman"/>
          <w:sz w:val="24"/>
          <w:szCs w:val="24"/>
        </w:rPr>
      </w:pPr>
      <w:r w:rsidRPr="0078043C">
        <w:rPr>
          <w:rFonts w:ascii="Times New Roman" w:hAnsi="Times New Roman" w:cs="Times New Roman"/>
          <w:sz w:val="24"/>
          <w:szCs w:val="24"/>
        </w:rPr>
        <w:t xml:space="preserve">Заработная плата работникам Учреждения выплачивается за выполнение ими функциональных обязанностей и работ, предусмотренных трудовым договором. Выполнение работником других работ и обязанностей оплачивается по дополнительному соглашению, кроме случаев, предусмотренных законодательством. </w:t>
      </w:r>
    </w:p>
    <w:p w:rsidR="00D4793C" w:rsidRDefault="00D4793C" w:rsidP="00D4793C">
      <w:pPr>
        <w:pStyle w:val="ae"/>
        <w:spacing w:line="0" w:lineRule="atLeast"/>
        <w:contextualSpacing/>
        <w:rPr>
          <w:rStyle w:val="FontStyle38"/>
          <w:rFonts w:cs="Times New Roman"/>
          <w:sz w:val="24"/>
        </w:rPr>
      </w:pPr>
      <w:r>
        <w:rPr>
          <w:rStyle w:val="FontStyle38"/>
          <w:rFonts w:cs="Times New Roman"/>
          <w:sz w:val="24"/>
        </w:rPr>
        <w:t xml:space="preserve">         4.22.</w:t>
      </w:r>
      <w:r w:rsidRPr="0078043C">
        <w:rPr>
          <w:rStyle w:val="FontStyle38"/>
          <w:rFonts w:cs="Times New Roman"/>
          <w:sz w:val="24"/>
        </w:rPr>
        <w:t xml:space="preserve">Заработная плата и должностной оклад работнику Учреждения выплачивается за выполнение им функциональных обязанностей и работ, предусмотренных трудовым договором и должностными инструкциями. Выполнение работником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 </w:t>
      </w:r>
      <w:proofErr w:type="gramStart"/>
      <w:r w:rsidRPr="0078043C">
        <w:rPr>
          <w:rStyle w:val="FontStyle38"/>
          <w:rFonts w:cs="Times New Roman"/>
          <w:sz w:val="24"/>
        </w:rPr>
        <w:t>Учреждение устанавливает заработную плату работников в зависимости от квалификации, сложности, количества, качества и условий выполняемой работы, а также компенсационные выплаты (доплаты и надбавки компенсирующего характера) и стимулирующие выплаты (доплаты и надбавки стимулирующего характера, премии и иные стимулирующие выплаты).</w:t>
      </w:r>
      <w:proofErr w:type="gramEnd"/>
    </w:p>
    <w:p w:rsidR="00D4793C" w:rsidRPr="001D02DB" w:rsidRDefault="00D4793C" w:rsidP="00D4793C">
      <w:pPr>
        <w:pStyle w:val="Style18"/>
        <w:spacing w:before="240" w:after="240" w:line="240" w:lineRule="auto"/>
        <w:jc w:val="center"/>
        <w:rPr>
          <w:rStyle w:val="FontStyle40"/>
          <w:rFonts w:cs="Times New Roman"/>
          <w:b w:val="0"/>
          <w:bCs/>
          <w:sz w:val="24"/>
        </w:rPr>
      </w:pPr>
      <w:r>
        <w:rPr>
          <w:rStyle w:val="FontStyle40"/>
          <w:rFonts w:cs="Times New Roman"/>
          <w:bCs/>
          <w:smallCaps/>
          <w:sz w:val="24"/>
        </w:rPr>
        <w:t>5</w:t>
      </w:r>
      <w:r w:rsidRPr="001D02DB">
        <w:rPr>
          <w:rStyle w:val="FontStyle40"/>
          <w:rFonts w:cs="Times New Roman"/>
          <w:bCs/>
          <w:smallCaps/>
          <w:sz w:val="24"/>
        </w:rPr>
        <w:t xml:space="preserve">. </w:t>
      </w:r>
      <w:r>
        <w:rPr>
          <w:rStyle w:val="FontStyle40"/>
          <w:rFonts w:cs="Times New Roman"/>
          <w:bCs/>
          <w:sz w:val="24"/>
        </w:rPr>
        <w:t>Регламентация деятельности</w:t>
      </w:r>
      <w:r w:rsidRPr="001D02DB">
        <w:rPr>
          <w:rStyle w:val="FontStyle40"/>
          <w:rFonts w:cs="Times New Roman"/>
          <w:bCs/>
          <w:sz w:val="24"/>
        </w:rPr>
        <w:t xml:space="preserve"> Учреждения</w:t>
      </w:r>
    </w:p>
    <w:p w:rsidR="00D4793C" w:rsidRPr="00DC68F5" w:rsidRDefault="00D4793C" w:rsidP="00D4793C">
      <w:pPr>
        <w:pStyle w:val="ae"/>
        <w:spacing w:line="0" w:lineRule="atLeast"/>
        <w:ind w:firstLine="709"/>
        <w:contextualSpacing/>
        <w:rPr>
          <w:rFonts w:ascii="Times New Roman" w:hAnsi="Times New Roman" w:cs="Times New Roman"/>
          <w:sz w:val="24"/>
          <w:szCs w:val="24"/>
        </w:rPr>
      </w:pPr>
      <w:r>
        <w:rPr>
          <w:rFonts w:ascii="Times New Roman" w:hAnsi="Times New Roman" w:cs="Times New Roman"/>
          <w:sz w:val="24"/>
          <w:szCs w:val="24"/>
        </w:rPr>
        <w:t>5</w:t>
      </w:r>
      <w:r w:rsidRPr="00DC68F5">
        <w:rPr>
          <w:rFonts w:ascii="Times New Roman" w:hAnsi="Times New Roman" w:cs="Times New Roman"/>
          <w:sz w:val="24"/>
          <w:szCs w:val="24"/>
        </w:rPr>
        <w:t xml:space="preserve">.1. </w:t>
      </w:r>
      <w:proofErr w:type="gramStart"/>
      <w:r w:rsidRPr="00DC68F5">
        <w:rPr>
          <w:rFonts w:ascii="Times New Roman" w:hAnsi="Times New Roman" w:cs="Times New Roman"/>
          <w:sz w:val="24"/>
          <w:szCs w:val="24"/>
        </w:rPr>
        <w:t xml:space="preserve">Учреждение самостоятельно принимает локальные </w:t>
      </w:r>
      <w:r>
        <w:rPr>
          <w:rFonts w:ascii="Times New Roman" w:hAnsi="Times New Roman" w:cs="Times New Roman"/>
          <w:sz w:val="24"/>
          <w:szCs w:val="24"/>
        </w:rPr>
        <w:t xml:space="preserve">нормативные </w:t>
      </w:r>
      <w:r w:rsidRPr="00DC68F5">
        <w:rPr>
          <w:rFonts w:ascii="Times New Roman" w:hAnsi="Times New Roman" w:cs="Times New Roman"/>
          <w:sz w:val="24"/>
          <w:szCs w:val="24"/>
        </w:rPr>
        <w:t xml:space="preserve">акты по основным вопросам организации и осуществления образовательной деятельности, в том числе локальные нормативные акты, регламентирующие правила приема обучающихся, режим занятий обучающихся, формы, периодичность и порядок текущего контроля успеваемости и </w:t>
      </w:r>
      <w:r w:rsidRPr="00DC68F5">
        <w:rPr>
          <w:rFonts w:ascii="Times New Roman" w:hAnsi="Times New Roman" w:cs="Times New Roman"/>
          <w:sz w:val="24"/>
          <w:szCs w:val="24"/>
        </w:rPr>
        <w:lastRenderedPageBreak/>
        <w:t>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w:t>
      </w:r>
      <w:proofErr w:type="gramEnd"/>
      <w:r w:rsidRPr="00DC68F5">
        <w:rPr>
          <w:rFonts w:ascii="Times New Roman" w:hAnsi="Times New Roman" w:cs="Times New Roman"/>
          <w:sz w:val="24"/>
          <w:szCs w:val="24"/>
        </w:rPr>
        <w:t xml:space="preserve"> (законными представителями) несовершеннолетних обучающихся.</w:t>
      </w:r>
    </w:p>
    <w:p w:rsidR="00D4793C" w:rsidRPr="00DC68F5" w:rsidRDefault="00D4793C" w:rsidP="00D4793C">
      <w:pPr>
        <w:pStyle w:val="ae"/>
        <w:spacing w:before="240" w:line="0" w:lineRule="atLeast"/>
        <w:ind w:firstLine="709"/>
        <w:contextualSpacing/>
        <w:rPr>
          <w:rFonts w:ascii="Times New Roman" w:hAnsi="Times New Roman" w:cs="Times New Roman"/>
          <w:sz w:val="24"/>
          <w:szCs w:val="24"/>
        </w:rPr>
      </w:pPr>
      <w:r>
        <w:rPr>
          <w:rFonts w:ascii="Times New Roman" w:hAnsi="Times New Roman" w:cs="Times New Roman"/>
          <w:sz w:val="24"/>
          <w:szCs w:val="24"/>
        </w:rPr>
        <w:t>5</w:t>
      </w:r>
      <w:r w:rsidRPr="00DC68F5">
        <w:rPr>
          <w:rFonts w:ascii="Times New Roman" w:hAnsi="Times New Roman" w:cs="Times New Roman"/>
          <w:sz w:val="24"/>
          <w:szCs w:val="24"/>
        </w:rPr>
        <w:t xml:space="preserve">.2. </w:t>
      </w:r>
      <w:proofErr w:type="gramStart"/>
      <w:r w:rsidRPr="00DC68F5">
        <w:rPr>
          <w:rFonts w:ascii="Times New Roman" w:hAnsi="Times New Roman" w:cs="Times New Roman"/>
          <w:sz w:val="24"/>
          <w:szCs w:val="24"/>
        </w:rPr>
        <w:t>Локальными актами, регламентирующими деятельность Учреждения, являются приказы, распоряжения, положения</w:t>
      </w:r>
      <w:r>
        <w:rPr>
          <w:rFonts w:ascii="Times New Roman" w:hAnsi="Times New Roman" w:cs="Times New Roman"/>
          <w:sz w:val="24"/>
          <w:szCs w:val="24"/>
        </w:rPr>
        <w:t>,</w:t>
      </w:r>
      <w:r w:rsidRPr="00DC68F5">
        <w:rPr>
          <w:rFonts w:ascii="Times New Roman" w:hAnsi="Times New Roman" w:cs="Times New Roman"/>
          <w:sz w:val="24"/>
          <w:szCs w:val="24"/>
        </w:rPr>
        <w:t xml:space="preserve"> правила, инструкции, другие виды локальных актов, утверждаемые в порядке, установленном в Учреждении. </w:t>
      </w:r>
      <w:proofErr w:type="gramEnd"/>
    </w:p>
    <w:p w:rsidR="00D4793C" w:rsidRPr="00DC68F5" w:rsidRDefault="00D4793C" w:rsidP="00D4793C">
      <w:pPr>
        <w:pStyle w:val="ae"/>
        <w:spacing w:before="240" w:line="0" w:lineRule="atLeast"/>
        <w:ind w:firstLine="709"/>
        <w:contextualSpacing/>
        <w:rPr>
          <w:rFonts w:ascii="Times New Roman" w:hAnsi="Times New Roman" w:cs="Times New Roman"/>
          <w:sz w:val="24"/>
          <w:szCs w:val="24"/>
        </w:rPr>
      </w:pPr>
      <w:r>
        <w:rPr>
          <w:rFonts w:ascii="Times New Roman" w:hAnsi="Times New Roman" w:cs="Times New Roman"/>
          <w:sz w:val="24"/>
          <w:szCs w:val="24"/>
        </w:rPr>
        <w:t>5</w:t>
      </w:r>
      <w:r w:rsidRPr="00DC68F5">
        <w:rPr>
          <w:rFonts w:ascii="Times New Roman" w:hAnsi="Times New Roman" w:cs="Times New Roman"/>
          <w:sz w:val="24"/>
          <w:szCs w:val="24"/>
        </w:rPr>
        <w:t xml:space="preserve">.3. Проекты локальных актов Учреждения, локальных нормативных актов Учреждения разрабатываются должностными лицами Учреждения в соответствии с полномочиями, определенными трудовыми договорами и должностными инструкциями, принимаются коллегиальными органами управления Учреждения в соответствии с их компетенцией, установленной настоящим Уставом, и утверждаются </w:t>
      </w:r>
      <w:r>
        <w:rPr>
          <w:rFonts w:ascii="Times New Roman" w:hAnsi="Times New Roman" w:cs="Times New Roman"/>
          <w:sz w:val="24"/>
          <w:szCs w:val="24"/>
        </w:rPr>
        <w:t xml:space="preserve">руководителем </w:t>
      </w:r>
      <w:r w:rsidRPr="00DC68F5">
        <w:rPr>
          <w:rFonts w:ascii="Times New Roman" w:hAnsi="Times New Roman" w:cs="Times New Roman"/>
          <w:sz w:val="24"/>
          <w:szCs w:val="24"/>
        </w:rPr>
        <w:t>Учреждения.</w:t>
      </w:r>
    </w:p>
    <w:p w:rsidR="00D4793C" w:rsidRPr="00DC68F5" w:rsidRDefault="00D4793C" w:rsidP="00D4793C">
      <w:pPr>
        <w:pStyle w:val="ae"/>
        <w:spacing w:before="240" w:line="0" w:lineRule="atLeast"/>
        <w:ind w:firstLine="709"/>
        <w:contextualSpacing/>
        <w:rPr>
          <w:rFonts w:ascii="Times New Roman" w:hAnsi="Times New Roman" w:cs="Times New Roman"/>
          <w:sz w:val="24"/>
          <w:szCs w:val="24"/>
        </w:rPr>
      </w:pPr>
      <w:r>
        <w:rPr>
          <w:rFonts w:ascii="Times New Roman" w:hAnsi="Times New Roman" w:cs="Times New Roman"/>
          <w:sz w:val="24"/>
          <w:szCs w:val="24"/>
        </w:rPr>
        <w:t>5</w:t>
      </w:r>
      <w:r w:rsidRPr="00DC68F5">
        <w:rPr>
          <w:rFonts w:ascii="Times New Roman" w:hAnsi="Times New Roman" w:cs="Times New Roman"/>
          <w:sz w:val="24"/>
          <w:szCs w:val="24"/>
        </w:rPr>
        <w:t>.4.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D4793C" w:rsidRPr="00DC68F5" w:rsidRDefault="00D4793C" w:rsidP="00D4793C">
      <w:pPr>
        <w:pStyle w:val="ae"/>
        <w:spacing w:before="240" w:line="0" w:lineRule="atLeast"/>
        <w:ind w:firstLine="709"/>
        <w:contextualSpacing/>
        <w:rPr>
          <w:rFonts w:ascii="Times New Roman" w:hAnsi="Times New Roman" w:cs="Times New Roman"/>
          <w:sz w:val="24"/>
          <w:szCs w:val="24"/>
        </w:rPr>
      </w:pPr>
      <w:r>
        <w:rPr>
          <w:rFonts w:ascii="Times New Roman" w:hAnsi="Times New Roman" w:cs="Times New Roman"/>
          <w:sz w:val="24"/>
          <w:szCs w:val="24"/>
        </w:rPr>
        <w:t>5</w:t>
      </w:r>
      <w:r w:rsidRPr="00DC68F5">
        <w:rPr>
          <w:rFonts w:ascii="Times New Roman" w:hAnsi="Times New Roman" w:cs="Times New Roman"/>
          <w:sz w:val="24"/>
          <w:szCs w:val="24"/>
        </w:rPr>
        <w:t xml:space="preserve">.5. При принятии локальных нормативных актов, затрагивающих права обучающихся и работников </w:t>
      </w:r>
      <w:r>
        <w:rPr>
          <w:rFonts w:ascii="Times New Roman" w:hAnsi="Times New Roman" w:cs="Times New Roman"/>
          <w:sz w:val="24"/>
          <w:szCs w:val="24"/>
        </w:rPr>
        <w:t>Учреждения</w:t>
      </w:r>
      <w:r w:rsidRPr="00DC68F5">
        <w:rPr>
          <w:rFonts w:ascii="Times New Roman" w:hAnsi="Times New Roman" w:cs="Times New Roman"/>
          <w:sz w:val="24"/>
          <w:szCs w:val="24"/>
        </w:rPr>
        <w:t>, учитывается мнение ученического совета, советов родителей (законных представителей) несовершеннолетних обучающихся (при наличии таких представительных органов)</w:t>
      </w:r>
      <w:r>
        <w:rPr>
          <w:rFonts w:ascii="Times New Roman" w:hAnsi="Times New Roman" w:cs="Times New Roman"/>
          <w:sz w:val="24"/>
          <w:szCs w:val="24"/>
        </w:rPr>
        <w:t xml:space="preserve"> или Управляющего совета.</w:t>
      </w:r>
    </w:p>
    <w:p w:rsidR="00D4793C" w:rsidRPr="00CA54BC" w:rsidRDefault="00D4793C" w:rsidP="00D4793C">
      <w:pPr>
        <w:pStyle w:val="ae"/>
        <w:spacing w:before="240" w:line="0" w:lineRule="atLeast"/>
        <w:ind w:firstLine="709"/>
        <w:contextualSpacing/>
        <w:rPr>
          <w:rFonts w:ascii="Times New Roman" w:hAnsi="Times New Roman" w:cs="Times New Roman"/>
          <w:sz w:val="24"/>
          <w:szCs w:val="24"/>
        </w:rPr>
      </w:pPr>
      <w:r>
        <w:rPr>
          <w:rFonts w:ascii="Times New Roman" w:hAnsi="Times New Roman" w:cs="Times New Roman"/>
          <w:sz w:val="24"/>
          <w:szCs w:val="24"/>
        </w:rPr>
        <w:t>5</w:t>
      </w:r>
      <w:r w:rsidRPr="00CA54BC">
        <w:rPr>
          <w:rFonts w:ascii="Times New Roman" w:hAnsi="Times New Roman" w:cs="Times New Roman"/>
          <w:sz w:val="24"/>
          <w:szCs w:val="24"/>
        </w:rPr>
        <w:t>.</w:t>
      </w:r>
      <w:r>
        <w:rPr>
          <w:rFonts w:ascii="Times New Roman" w:hAnsi="Times New Roman" w:cs="Times New Roman"/>
          <w:sz w:val="24"/>
          <w:szCs w:val="24"/>
        </w:rPr>
        <w:t>6</w:t>
      </w:r>
      <w:r w:rsidRPr="00CA54BC">
        <w:rPr>
          <w:rFonts w:ascii="Times New Roman" w:hAnsi="Times New Roman" w:cs="Times New Roman"/>
          <w:sz w:val="24"/>
          <w:szCs w:val="24"/>
        </w:rPr>
        <w:t xml:space="preserve">. Порядок учета мнения ученического совета, советов родителей (законных представителей) несовершеннолетних обучающихся. </w:t>
      </w:r>
    </w:p>
    <w:p w:rsidR="00D4793C" w:rsidRPr="00CA54BC" w:rsidRDefault="00D4793C" w:rsidP="00D4793C">
      <w:pPr>
        <w:tabs>
          <w:tab w:val="left" w:pos="1260"/>
        </w:tabs>
        <w:ind w:firstLine="709"/>
        <w:rPr>
          <w:rFonts w:ascii="Times New Roman" w:hAnsi="Times New Roman" w:cs="Times New Roman"/>
        </w:rPr>
      </w:pPr>
      <w:r w:rsidRPr="00CA54BC">
        <w:rPr>
          <w:rFonts w:ascii="Times New Roman" w:hAnsi="Times New Roman" w:cs="Times New Roman"/>
        </w:rPr>
        <w:t xml:space="preserve">Руководитель Учреждения, в соответствии с законодательством, при принятии локальных нормативных актов, затрагивающих права обучающихся и работников </w:t>
      </w:r>
      <w:r>
        <w:rPr>
          <w:rFonts w:ascii="Times New Roman" w:hAnsi="Times New Roman" w:cs="Times New Roman"/>
        </w:rPr>
        <w:t>Учреждения</w:t>
      </w:r>
      <w:r w:rsidRPr="00CA54BC">
        <w:rPr>
          <w:rFonts w:ascii="Times New Roman" w:hAnsi="Times New Roman" w:cs="Times New Roman"/>
        </w:rPr>
        <w:t xml:space="preserve"> направляет проект локального нормативного акта и обоснование по нему в ученический совет, совет родителей (законных представителей) несовершеннолетних обучающихся, представляющий их интересы</w:t>
      </w:r>
      <w:r>
        <w:rPr>
          <w:rFonts w:ascii="Times New Roman" w:hAnsi="Times New Roman" w:cs="Times New Roman"/>
        </w:rPr>
        <w:t xml:space="preserve"> </w:t>
      </w:r>
      <w:r w:rsidRPr="00F671E5">
        <w:rPr>
          <w:rFonts w:ascii="Times New Roman" w:eastAsiaTheme="minorHAnsi" w:hAnsi="Times New Roman" w:cs="Times New Roman"/>
          <w:lang w:eastAsia="en-US"/>
        </w:rPr>
        <w:t>(при наличии таких представительных органов)</w:t>
      </w:r>
      <w:r w:rsidRPr="00F671E5">
        <w:rPr>
          <w:rFonts w:ascii="Times New Roman" w:hAnsi="Times New Roman" w:cs="Times New Roman"/>
        </w:rPr>
        <w:t>.</w:t>
      </w:r>
    </w:p>
    <w:p w:rsidR="00D4793C" w:rsidRPr="00CA54BC" w:rsidRDefault="00D4793C" w:rsidP="00D4793C">
      <w:pPr>
        <w:tabs>
          <w:tab w:val="left" w:pos="1260"/>
        </w:tabs>
        <w:ind w:firstLine="709"/>
        <w:rPr>
          <w:rFonts w:ascii="Times New Roman" w:hAnsi="Times New Roman" w:cs="Times New Roman"/>
        </w:rPr>
      </w:pPr>
      <w:r w:rsidRPr="00CA54BC">
        <w:rPr>
          <w:rFonts w:ascii="Times New Roman" w:hAnsi="Times New Roman" w:cs="Times New Roman"/>
        </w:rPr>
        <w:t>Ученический совет, совет родителей (законных представителей) несовершеннолетних обучающихся в срок не позднее пяти рабочих дней со дня получения проекта указанного локального нормативного акта направляет руководителю мотивированное мнение по проекту в письменной форме.</w:t>
      </w:r>
    </w:p>
    <w:p w:rsidR="00D4793C" w:rsidRPr="00CA54BC" w:rsidRDefault="00D4793C" w:rsidP="00D4793C">
      <w:pPr>
        <w:tabs>
          <w:tab w:val="left" w:pos="1260"/>
        </w:tabs>
        <w:ind w:firstLine="709"/>
        <w:rPr>
          <w:rFonts w:ascii="Times New Roman" w:hAnsi="Times New Roman" w:cs="Times New Roman"/>
        </w:rPr>
      </w:pPr>
      <w:r w:rsidRPr="00CA54BC">
        <w:rPr>
          <w:rFonts w:ascii="Times New Roman" w:hAnsi="Times New Roman" w:cs="Times New Roman"/>
        </w:rPr>
        <w:t>В случае</w:t>
      </w:r>
      <w:proofErr w:type="gramStart"/>
      <w:r w:rsidRPr="00CA54BC">
        <w:rPr>
          <w:rFonts w:ascii="Times New Roman" w:hAnsi="Times New Roman" w:cs="Times New Roman"/>
        </w:rPr>
        <w:t>,</w:t>
      </w:r>
      <w:proofErr w:type="gramEnd"/>
      <w:r w:rsidRPr="00CA54BC">
        <w:rPr>
          <w:rFonts w:ascii="Times New Roman" w:hAnsi="Times New Roman" w:cs="Times New Roman"/>
        </w:rPr>
        <w:t xml:space="preserve"> если мотивированное мнение ученического совета, совета родителей (законных представителей) несовершеннолетних обучающихся не содержит согласия с проектом локального нормативного акта либо содержит предложения по его совершенствованию, руководитель может согласиться с ним, либо в течение трех дней после получения мотивированного мнения провести дополнительные консультации с представителями ученического совета, советов родителей (законных представителей) несовершеннолетних обучающихся, выдвигаемыми для этой цели данными общественными объединениями. </w:t>
      </w:r>
    </w:p>
    <w:p w:rsidR="00D4793C" w:rsidRDefault="00D4793C" w:rsidP="00D4793C">
      <w:pPr>
        <w:tabs>
          <w:tab w:val="left" w:pos="1260"/>
        </w:tabs>
        <w:spacing w:line="0" w:lineRule="atLeast"/>
        <w:ind w:firstLine="709"/>
        <w:contextualSpacing/>
        <w:rPr>
          <w:rFonts w:ascii="Times New Roman" w:hAnsi="Times New Roman" w:cs="Times New Roman"/>
        </w:rPr>
      </w:pPr>
      <w:r w:rsidRPr="00787187">
        <w:rPr>
          <w:rFonts w:ascii="Times New Roman" w:hAnsi="Times New Roman" w:cs="Times New Roman"/>
        </w:rPr>
        <w:t xml:space="preserve">При </w:t>
      </w:r>
      <w:proofErr w:type="gramStart"/>
      <w:r w:rsidRPr="00787187">
        <w:rPr>
          <w:rFonts w:ascii="Times New Roman" w:hAnsi="Times New Roman" w:cs="Times New Roman"/>
        </w:rPr>
        <w:t>не</w:t>
      </w:r>
      <w:r>
        <w:rPr>
          <w:rFonts w:ascii="Times New Roman" w:hAnsi="Times New Roman" w:cs="Times New Roman"/>
        </w:rPr>
        <w:t xml:space="preserve">  </w:t>
      </w:r>
      <w:r w:rsidRPr="00787187">
        <w:rPr>
          <w:rFonts w:ascii="Times New Roman" w:hAnsi="Times New Roman" w:cs="Times New Roman"/>
        </w:rPr>
        <w:t>достижении</w:t>
      </w:r>
      <w:proofErr w:type="gramEnd"/>
      <w:r w:rsidRPr="00787187">
        <w:rPr>
          <w:rFonts w:ascii="Times New Roman" w:hAnsi="Times New Roman" w:cs="Times New Roman"/>
        </w:rPr>
        <w:t xml:space="preserve"> согласия возникшие разногласия оформляются протоколом, после чего руководитель Учреждения имеет право принять (утвердить) локальный нормативный акт, который может быть обжалован ученическим советом, советом родителей (законных представителей) несовершеннолетних обучающихся в Комиссии по урегулированию споров между участниками образовательных отношений, которая</w:t>
      </w:r>
      <w:r w:rsidRPr="00CA54BC">
        <w:rPr>
          <w:rFonts w:ascii="Times New Roman" w:hAnsi="Times New Roman" w:cs="Times New Roman"/>
        </w:rPr>
        <w:t xml:space="preserve"> создается руководитель Учреждения в порядке, установленном законодательством. Выборный орган первичной профсоюзной организации также имеет право начать процедуру коллективного трудового спора в порядке, установленном трудовым законодательством.</w:t>
      </w:r>
    </w:p>
    <w:p w:rsidR="00D4793C" w:rsidRDefault="00D4793C" w:rsidP="00D4793C">
      <w:pPr>
        <w:tabs>
          <w:tab w:val="left" w:pos="1260"/>
        </w:tabs>
        <w:spacing w:line="0" w:lineRule="atLeast"/>
        <w:ind w:firstLine="709"/>
        <w:contextualSpacing/>
        <w:rPr>
          <w:rFonts w:ascii="Times New Roman" w:hAnsi="Times New Roman" w:cs="Times New Roman"/>
        </w:rPr>
      </w:pPr>
      <w:r>
        <w:rPr>
          <w:rFonts w:ascii="Times New Roman" w:hAnsi="Times New Roman" w:cs="Times New Roman"/>
        </w:rPr>
        <w:t>5</w:t>
      </w:r>
      <w:r w:rsidRPr="002E54BF">
        <w:rPr>
          <w:rFonts w:ascii="Times New Roman" w:hAnsi="Times New Roman" w:cs="Times New Roman"/>
        </w:rPr>
        <w:t>.</w:t>
      </w:r>
      <w:r>
        <w:rPr>
          <w:rFonts w:ascii="Times New Roman" w:hAnsi="Times New Roman" w:cs="Times New Roman"/>
        </w:rPr>
        <w:t>7</w:t>
      </w:r>
      <w:r w:rsidRPr="002E54BF">
        <w:rPr>
          <w:rFonts w:ascii="Times New Roman" w:hAnsi="Times New Roman" w:cs="Times New Roman"/>
        </w:rPr>
        <w:t xml:space="preserve">.  Локальные акты Учреждения, локальные нормативные акты Учреждения не могут противоречить законодательству Российской Федерации и Удмуртской Республики, а также настоящему Уставу. </w:t>
      </w:r>
    </w:p>
    <w:p w:rsidR="00D4793C" w:rsidRDefault="00D4793C" w:rsidP="00D4793C">
      <w:pPr>
        <w:tabs>
          <w:tab w:val="left" w:pos="1260"/>
        </w:tabs>
        <w:spacing w:line="0" w:lineRule="atLeast"/>
        <w:ind w:firstLine="709"/>
        <w:contextualSpacing/>
        <w:rPr>
          <w:rFonts w:ascii="Times New Roman" w:hAnsi="Times New Roman" w:cs="Times New Roman"/>
        </w:rPr>
      </w:pPr>
      <w:r>
        <w:rPr>
          <w:rFonts w:ascii="Times New Roman" w:hAnsi="Times New Roman" w:cs="Times New Roman"/>
        </w:rPr>
        <w:t>5</w:t>
      </w:r>
      <w:r w:rsidRPr="002E54BF">
        <w:rPr>
          <w:rFonts w:ascii="Times New Roman" w:hAnsi="Times New Roman" w:cs="Times New Roman"/>
        </w:rPr>
        <w:t>.</w:t>
      </w:r>
      <w:r>
        <w:rPr>
          <w:rFonts w:ascii="Times New Roman" w:hAnsi="Times New Roman" w:cs="Times New Roman"/>
        </w:rPr>
        <w:t>8</w:t>
      </w:r>
      <w:r w:rsidRPr="002E54BF">
        <w:rPr>
          <w:rFonts w:ascii="Times New Roman" w:hAnsi="Times New Roman" w:cs="Times New Roman"/>
        </w:rPr>
        <w:t>.</w:t>
      </w:r>
      <w:r>
        <w:rPr>
          <w:rFonts w:ascii="Times New Roman" w:hAnsi="Times New Roman" w:cs="Times New Roman"/>
        </w:rPr>
        <w:t xml:space="preserve"> </w:t>
      </w:r>
      <w:r w:rsidRPr="002E54BF">
        <w:rPr>
          <w:rFonts w:ascii="Times New Roman" w:hAnsi="Times New Roman" w:cs="Times New Roman"/>
        </w:rPr>
        <w:t xml:space="preserve">Нормы локальных нормативных актов, ухудшающие положение обучающихся или работников </w:t>
      </w:r>
      <w:r>
        <w:rPr>
          <w:rFonts w:ascii="Times New Roman" w:hAnsi="Times New Roman" w:cs="Times New Roman"/>
        </w:rPr>
        <w:t>Учреждения</w:t>
      </w:r>
      <w:r w:rsidRPr="002E54BF">
        <w:rPr>
          <w:rFonts w:ascii="Times New Roman" w:hAnsi="Times New Roman" w:cs="Times New Roman"/>
        </w:rPr>
        <w:t xml:space="preserve"> по сравнению с установленным </w:t>
      </w:r>
      <w:hyperlink w:anchor="sub_4" w:history="1">
        <w:r w:rsidRPr="002E54BF">
          <w:rPr>
            <w:rFonts w:ascii="Times New Roman" w:hAnsi="Times New Roman" w:cs="Times New Roman"/>
          </w:rPr>
          <w:t>законодательством</w:t>
        </w:r>
      </w:hyperlink>
      <w:r w:rsidRPr="002E54BF">
        <w:rPr>
          <w:rFonts w:ascii="Times New Roman" w:hAnsi="Times New Roman" w:cs="Times New Roman"/>
        </w:rPr>
        <w:t xml:space="preserve"> об образовании, </w:t>
      </w:r>
      <w:hyperlink r:id="rId11" w:history="1">
        <w:r w:rsidRPr="002E54BF">
          <w:rPr>
            <w:rFonts w:ascii="Times New Roman" w:hAnsi="Times New Roman" w:cs="Times New Roman"/>
          </w:rPr>
          <w:t>трудовым законодательством</w:t>
        </w:r>
      </w:hyperlink>
      <w:r w:rsidRPr="002E54BF">
        <w:rPr>
          <w:rFonts w:ascii="Times New Roman" w:hAnsi="Times New Roman" w:cs="Times New Roman"/>
        </w:rPr>
        <w:t xml:space="preserve"> положением либо принятые с нарушением установленного порядка, не </w:t>
      </w:r>
      <w:proofErr w:type="gramStart"/>
      <w:r w:rsidRPr="002E54BF">
        <w:rPr>
          <w:rFonts w:ascii="Times New Roman" w:hAnsi="Times New Roman" w:cs="Times New Roman"/>
        </w:rPr>
        <w:t>применяются и подлежат</w:t>
      </w:r>
      <w:proofErr w:type="gramEnd"/>
      <w:r w:rsidRPr="002E54BF">
        <w:rPr>
          <w:rFonts w:ascii="Times New Roman" w:hAnsi="Times New Roman" w:cs="Times New Roman"/>
        </w:rPr>
        <w:t xml:space="preserve"> отмене </w:t>
      </w:r>
      <w:r>
        <w:rPr>
          <w:rFonts w:ascii="Times New Roman" w:hAnsi="Times New Roman" w:cs="Times New Roman"/>
        </w:rPr>
        <w:t>Учреждением</w:t>
      </w:r>
      <w:r w:rsidRPr="002E54BF">
        <w:rPr>
          <w:rFonts w:ascii="Times New Roman" w:hAnsi="Times New Roman" w:cs="Times New Roman"/>
        </w:rPr>
        <w:t>.</w:t>
      </w:r>
    </w:p>
    <w:p w:rsidR="00D4793C" w:rsidRPr="002E54BF" w:rsidRDefault="00D4793C" w:rsidP="00D4793C">
      <w:pPr>
        <w:tabs>
          <w:tab w:val="left" w:pos="1260"/>
        </w:tabs>
        <w:spacing w:line="0" w:lineRule="atLeast"/>
        <w:ind w:firstLine="709"/>
        <w:contextualSpacing/>
        <w:rPr>
          <w:rFonts w:ascii="Times New Roman" w:hAnsi="Times New Roman" w:cs="Times New Roman"/>
        </w:rPr>
      </w:pPr>
      <w:r>
        <w:rPr>
          <w:rFonts w:ascii="Times New Roman" w:hAnsi="Times New Roman" w:cs="Times New Roman"/>
        </w:rPr>
        <w:t>5.</w:t>
      </w:r>
      <w:r w:rsidRPr="002E54BF">
        <w:rPr>
          <w:rFonts w:ascii="Times New Roman" w:hAnsi="Times New Roman" w:cs="Times New Roman"/>
        </w:rPr>
        <w:t>9.</w:t>
      </w:r>
      <w:r>
        <w:rPr>
          <w:rFonts w:ascii="Times New Roman" w:hAnsi="Times New Roman" w:cs="Times New Roman"/>
        </w:rPr>
        <w:t xml:space="preserve"> </w:t>
      </w:r>
      <w:r w:rsidRPr="002E54BF">
        <w:rPr>
          <w:rFonts w:ascii="Times New Roman" w:hAnsi="Times New Roman" w:cs="Times New Roman"/>
        </w:rPr>
        <w:t xml:space="preserve">Лица, принимаемые на работу в Учреждение, обучающиеся, родители (законные представители) несовершеннолетних обучающихся должны быть ознакомлены с настоящим </w:t>
      </w:r>
      <w:r w:rsidRPr="002E54BF">
        <w:rPr>
          <w:rFonts w:ascii="Times New Roman" w:hAnsi="Times New Roman" w:cs="Times New Roman"/>
        </w:rPr>
        <w:lastRenderedPageBreak/>
        <w:t xml:space="preserve">Уставом, лицензией на </w:t>
      </w:r>
      <w:r>
        <w:rPr>
          <w:rFonts w:ascii="Times New Roman" w:hAnsi="Times New Roman" w:cs="Times New Roman"/>
        </w:rPr>
        <w:t>осуществление</w:t>
      </w:r>
      <w:r w:rsidRPr="002E54BF">
        <w:rPr>
          <w:rFonts w:ascii="Times New Roman" w:hAnsi="Times New Roman" w:cs="Times New Roman"/>
        </w:rPr>
        <w:t xml:space="preserve"> образовательной деятельности, со свидетельством о государственной аккредитации Учреждения, образовательными программами, реализуемыми Учреждением, другими документами, регламентирующими организацию образовательного процесса в Учреждении. </w:t>
      </w:r>
    </w:p>
    <w:p w:rsidR="00D4793C" w:rsidRPr="002E54BF" w:rsidRDefault="00D4793C" w:rsidP="00D4793C">
      <w:pPr>
        <w:pStyle w:val="Style18"/>
        <w:spacing w:before="240" w:after="240" w:line="240" w:lineRule="auto"/>
        <w:jc w:val="center"/>
        <w:rPr>
          <w:rStyle w:val="FontStyle40"/>
          <w:rFonts w:cs="Times New Roman"/>
          <w:b w:val="0"/>
          <w:bCs/>
          <w:sz w:val="24"/>
        </w:rPr>
      </w:pPr>
      <w:r>
        <w:rPr>
          <w:rStyle w:val="FontStyle39"/>
          <w:rFonts w:cs="Times New Roman"/>
          <w:bCs/>
          <w:sz w:val="24"/>
        </w:rPr>
        <w:t>6</w:t>
      </w:r>
      <w:r w:rsidRPr="002E54BF">
        <w:rPr>
          <w:rStyle w:val="FontStyle39"/>
          <w:rFonts w:cs="Times New Roman"/>
          <w:bCs/>
          <w:sz w:val="24"/>
        </w:rPr>
        <w:t xml:space="preserve">. </w:t>
      </w:r>
      <w:r w:rsidRPr="002E54BF">
        <w:rPr>
          <w:rStyle w:val="FontStyle40"/>
          <w:rFonts w:cs="Times New Roman"/>
          <w:bCs/>
          <w:sz w:val="24"/>
        </w:rPr>
        <w:t>Изменение типа, реорганизация и ликвидация Учреждения</w:t>
      </w:r>
    </w:p>
    <w:p w:rsidR="00D4793C" w:rsidRPr="002E54BF" w:rsidRDefault="00D4793C" w:rsidP="00D4793C">
      <w:pPr>
        <w:pStyle w:val="Style25"/>
        <w:tabs>
          <w:tab w:val="left" w:pos="1276"/>
        </w:tabs>
        <w:spacing w:before="240" w:line="0" w:lineRule="atLeast"/>
        <w:ind w:firstLine="709"/>
        <w:contextualSpacing/>
        <w:jc w:val="left"/>
        <w:rPr>
          <w:rStyle w:val="FontStyle38"/>
          <w:rFonts w:cs="Times New Roman"/>
          <w:sz w:val="24"/>
        </w:rPr>
      </w:pPr>
      <w:r>
        <w:rPr>
          <w:rStyle w:val="FontStyle38"/>
          <w:rFonts w:cs="Times New Roman"/>
          <w:sz w:val="24"/>
        </w:rPr>
        <w:t>6</w:t>
      </w:r>
      <w:r w:rsidRPr="002E54BF">
        <w:rPr>
          <w:rStyle w:val="FontStyle38"/>
          <w:rFonts w:cs="Times New Roman"/>
          <w:sz w:val="24"/>
        </w:rPr>
        <w:t xml:space="preserve">.1. Изменение типа Учреждения осуществляется в порядке, установленном </w:t>
      </w:r>
      <w:r w:rsidRPr="00CA54BC">
        <w:rPr>
          <w:rStyle w:val="FontStyle38"/>
          <w:rFonts w:cs="Times New Roman"/>
          <w:sz w:val="24"/>
        </w:rPr>
        <w:t>Администрацией муниципального образования «</w:t>
      </w:r>
      <w:r>
        <w:rPr>
          <w:rStyle w:val="FontStyle38"/>
          <w:rFonts w:cs="Times New Roman"/>
          <w:bCs/>
          <w:sz w:val="24"/>
        </w:rPr>
        <w:t xml:space="preserve">Муниципальный округ </w:t>
      </w:r>
      <w:proofErr w:type="spellStart"/>
      <w:r w:rsidRPr="00EF0C56">
        <w:rPr>
          <w:rStyle w:val="FontStyle38"/>
          <w:rFonts w:cs="Times New Roman"/>
          <w:bCs/>
          <w:sz w:val="24"/>
        </w:rPr>
        <w:t>Шарканский</w:t>
      </w:r>
      <w:proofErr w:type="spellEnd"/>
      <w:r w:rsidRPr="00EF0C56">
        <w:rPr>
          <w:rStyle w:val="FontStyle38"/>
          <w:rFonts w:cs="Times New Roman"/>
          <w:bCs/>
          <w:sz w:val="24"/>
        </w:rPr>
        <w:t xml:space="preserve"> район</w:t>
      </w:r>
      <w:r>
        <w:rPr>
          <w:rStyle w:val="FontStyle38"/>
          <w:rFonts w:cs="Times New Roman"/>
          <w:bCs/>
          <w:sz w:val="24"/>
        </w:rPr>
        <w:t xml:space="preserve"> Удмуртской Республики</w:t>
      </w:r>
      <w:r w:rsidRPr="00EF0C56">
        <w:rPr>
          <w:rStyle w:val="FontStyle38"/>
          <w:rFonts w:cs="Times New Roman"/>
          <w:bCs/>
          <w:sz w:val="24"/>
        </w:rPr>
        <w:t>»</w:t>
      </w:r>
      <w:r w:rsidRPr="002E54BF">
        <w:rPr>
          <w:rStyle w:val="FontStyle38"/>
          <w:rFonts w:cs="Times New Roman"/>
          <w:sz w:val="24"/>
        </w:rPr>
        <w:t>.</w:t>
      </w:r>
    </w:p>
    <w:p w:rsidR="00D4793C" w:rsidRPr="002E54BF" w:rsidRDefault="00D4793C" w:rsidP="00D4793C">
      <w:pPr>
        <w:pStyle w:val="Style25"/>
        <w:tabs>
          <w:tab w:val="left" w:pos="1276"/>
        </w:tabs>
        <w:spacing w:before="240" w:line="0" w:lineRule="atLeast"/>
        <w:ind w:firstLine="709"/>
        <w:contextualSpacing/>
        <w:jc w:val="left"/>
        <w:rPr>
          <w:rStyle w:val="FontStyle38"/>
          <w:rFonts w:cs="Times New Roman"/>
          <w:sz w:val="24"/>
        </w:rPr>
      </w:pPr>
      <w:r>
        <w:rPr>
          <w:rStyle w:val="FontStyle38"/>
          <w:rFonts w:cs="Times New Roman"/>
          <w:sz w:val="24"/>
        </w:rPr>
        <w:t>6</w:t>
      </w:r>
      <w:r w:rsidRPr="002E54BF">
        <w:rPr>
          <w:rStyle w:val="FontStyle38"/>
          <w:rFonts w:cs="Times New Roman"/>
          <w:sz w:val="24"/>
        </w:rPr>
        <w:t>.2. Реорганизация Учреждения осуществляется по решению Учредителя Учреждения в порядке, предусмотренном законодательством.</w:t>
      </w:r>
    </w:p>
    <w:p w:rsidR="00D4793C" w:rsidRPr="002E54BF" w:rsidRDefault="00D4793C" w:rsidP="00D4793C">
      <w:pPr>
        <w:pStyle w:val="Style22"/>
        <w:spacing w:line="0" w:lineRule="atLeast"/>
        <w:ind w:firstLine="709"/>
        <w:contextualSpacing/>
        <w:jc w:val="left"/>
        <w:rPr>
          <w:rStyle w:val="FontStyle38"/>
          <w:rFonts w:cs="Times New Roman"/>
          <w:sz w:val="24"/>
        </w:rPr>
      </w:pPr>
      <w:r w:rsidRPr="002E54BF">
        <w:rPr>
          <w:rStyle w:val="FontStyle38"/>
          <w:rFonts w:cs="Times New Roman"/>
          <w:sz w:val="24"/>
        </w:rPr>
        <w:t>В случаях, установленных законодательством, реорганизация Учреждения в форме его разделения или выделения из его состава другого юридического лица (юридических лиц) осуществляется по решению уполномоченных государственных органов или по решению суда.</w:t>
      </w:r>
    </w:p>
    <w:p w:rsidR="00D4793C" w:rsidRDefault="00D4793C" w:rsidP="00D4793C">
      <w:pPr>
        <w:pStyle w:val="Style22"/>
        <w:spacing w:line="0" w:lineRule="atLeast"/>
        <w:ind w:firstLine="709"/>
        <w:contextualSpacing/>
        <w:jc w:val="left"/>
        <w:rPr>
          <w:rStyle w:val="FontStyle38"/>
          <w:rFonts w:cs="Times New Roman"/>
          <w:sz w:val="24"/>
        </w:rPr>
      </w:pPr>
      <w:r w:rsidRPr="002E54BF">
        <w:rPr>
          <w:rStyle w:val="FontStyle38"/>
          <w:rFonts w:cs="Times New Roman"/>
          <w:sz w:val="24"/>
        </w:rPr>
        <w:t>При реорганизации Учреждения вносятся необходимые изменения в Единый государственный реестр юридических лиц.</w:t>
      </w:r>
    </w:p>
    <w:p w:rsidR="00D4793C" w:rsidRPr="002E54BF" w:rsidRDefault="00D4793C" w:rsidP="00D4793C">
      <w:pPr>
        <w:pStyle w:val="Style22"/>
        <w:spacing w:line="0" w:lineRule="atLeast"/>
        <w:ind w:firstLine="709"/>
        <w:contextualSpacing/>
        <w:jc w:val="left"/>
        <w:rPr>
          <w:rStyle w:val="FontStyle38"/>
          <w:rFonts w:cs="Times New Roman"/>
          <w:sz w:val="24"/>
        </w:rPr>
      </w:pPr>
      <w:r>
        <w:rPr>
          <w:rStyle w:val="FontStyle38"/>
          <w:rFonts w:cs="Times New Roman"/>
          <w:sz w:val="24"/>
        </w:rPr>
        <w:t>6</w:t>
      </w:r>
      <w:r w:rsidRPr="002E54BF">
        <w:rPr>
          <w:rStyle w:val="FontStyle38"/>
          <w:rFonts w:cs="Times New Roman"/>
          <w:sz w:val="24"/>
        </w:rPr>
        <w:t>.3. Учреждение может быть ликвидировано в порядке, установленном законодательством, п</w:t>
      </w:r>
      <w:r>
        <w:rPr>
          <w:rStyle w:val="FontStyle38"/>
          <w:rFonts w:cs="Times New Roman"/>
          <w:sz w:val="24"/>
        </w:rPr>
        <w:t xml:space="preserve">о решению Учредителя Учреждения с учетом мнения  жителей </w:t>
      </w:r>
      <w:proofErr w:type="spellStart"/>
      <w:r w:rsidRPr="000A2BD5">
        <w:rPr>
          <w:rStyle w:val="FontStyle38"/>
          <w:rFonts w:cs="Times New Roman"/>
          <w:sz w:val="24"/>
        </w:rPr>
        <w:t>территорриального</w:t>
      </w:r>
      <w:proofErr w:type="spellEnd"/>
      <w:r w:rsidRPr="000A2BD5">
        <w:rPr>
          <w:rStyle w:val="FontStyle38"/>
          <w:rFonts w:cs="Times New Roman"/>
          <w:sz w:val="24"/>
        </w:rPr>
        <w:t xml:space="preserve"> отдела «</w:t>
      </w:r>
      <w:proofErr w:type="spellStart"/>
      <w:r w:rsidRPr="000A2BD5">
        <w:rPr>
          <w:rStyle w:val="FontStyle38"/>
          <w:rFonts w:cs="Times New Roman"/>
          <w:sz w:val="24"/>
        </w:rPr>
        <w:t>Порозовский</w:t>
      </w:r>
      <w:proofErr w:type="spellEnd"/>
      <w:r w:rsidRPr="000A2BD5">
        <w:rPr>
          <w:rStyle w:val="FontStyle38"/>
          <w:rFonts w:cs="Times New Roman"/>
          <w:sz w:val="24"/>
        </w:rPr>
        <w:t>»</w:t>
      </w:r>
    </w:p>
    <w:p w:rsidR="00D4793C" w:rsidRPr="002E54BF" w:rsidRDefault="00D4793C" w:rsidP="00D4793C">
      <w:pPr>
        <w:pStyle w:val="Style22"/>
        <w:spacing w:line="240" w:lineRule="auto"/>
        <w:ind w:firstLine="709"/>
        <w:jc w:val="left"/>
        <w:rPr>
          <w:rStyle w:val="FontStyle38"/>
          <w:rFonts w:cs="Times New Roman"/>
          <w:sz w:val="24"/>
        </w:rPr>
      </w:pPr>
      <w:r w:rsidRPr="002E54BF">
        <w:rPr>
          <w:rStyle w:val="FontStyle38"/>
          <w:rFonts w:cs="Times New Roman"/>
          <w:sz w:val="24"/>
        </w:rPr>
        <w:t>Учреждение может быть ликвидировано также по решению суда в случаях, предусмотренных законодательством.</w:t>
      </w:r>
    </w:p>
    <w:p w:rsidR="00D4793C" w:rsidRPr="002E54BF" w:rsidRDefault="00D4793C" w:rsidP="00D4793C">
      <w:pPr>
        <w:pStyle w:val="Style22"/>
        <w:spacing w:line="240" w:lineRule="auto"/>
        <w:ind w:firstLine="709"/>
        <w:jc w:val="left"/>
        <w:rPr>
          <w:rStyle w:val="FontStyle38"/>
          <w:rFonts w:cs="Times New Roman"/>
          <w:sz w:val="24"/>
        </w:rPr>
      </w:pPr>
      <w:r w:rsidRPr="002E54BF">
        <w:rPr>
          <w:rStyle w:val="FontStyle38"/>
          <w:rFonts w:cs="Times New Roman"/>
          <w:sz w:val="24"/>
        </w:rPr>
        <w:t>При ликвидации Учреждения его архивы передаются в государственный архив по месту нахождения Учреждения в порядке, установленном законодательством. Передача и упорядочение документов Учреждения осуществляются в установленном порядке в соответствии с требованиями архивных органов.</w:t>
      </w:r>
    </w:p>
    <w:p w:rsidR="00D4793C" w:rsidRPr="002E54BF" w:rsidRDefault="00D4793C" w:rsidP="00D4793C">
      <w:pPr>
        <w:pStyle w:val="Style22"/>
        <w:spacing w:line="240" w:lineRule="auto"/>
        <w:ind w:firstLine="709"/>
        <w:jc w:val="left"/>
        <w:rPr>
          <w:rStyle w:val="FontStyle38"/>
          <w:rFonts w:cs="Times New Roman"/>
          <w:sz w:val="24"/>
        </w:rPr>
      </w:pPr>
      <w:r w:rsidRPr="002E54BF">
        <w:rPr>
          <w:rStyle w:val="FontStyle38"/>
          <w:rFonts w:cs="Times New Roman"/>
          <w:sz w:val="24"/>
        </w:rPr>
        <w:t>Ликвидационная комиссия назначается органом местного самоуправления, ответственным за осуществление ликвидационных процедур.</w:t>
      </w:r>
    </w:p>
    <w:p w:rsidR="00D4793C" w:rsidRPr="002E54BF" w:rsidRDefault="00D4793C" w:rsidP="00D4793C">
      <w:pPr>
        <w:pStyle w:val="Style22"/>
        <w:spacing w:line="240" w:lineRule="auto"/>
        <w:ind w:firstLine="709"/>
        <w:jc w:val="left"/>
        <w:rPr>
          <w:rStyle w:val="FontStyle38"/>
          <w:rFonts w:cs="Times New Roman"/>
          <w:sz w:val="24"/>
        </w:rPr>
      </w:pPr>
      <w:r w:rsidRPr="002E54BF">
        <w:rPr>
          <w:rStyle w:val="FontStyle38"/>
          <w:rFonts w:cs="Times New Roman"/>
          <w:sz w:val="24"/>
        </w:rPr>
        <w:t>С момента назначения ликвидационной комиссии к ней переходят полномочия по управлению делами Учреждения.</w:t>
      </w:r>
    </w:p>
    <w:p w:rsidR="00D4793C" w:rsidRPr="002E54BF" w:rsidRDefault="00D4793C" w:rsidP="00D4793C">
      <w:pPr>
        <w:pStyle w:val="Style22"/>
        <w:spacing w:line="240" w:lineRule="auto"/>
        <w:ind w:firstLine="709"/>
        <w:jc w:val="left"/>
        <w:rPr>
          <w:rStyle w:val="FontStyle38"/>
          <w:rFonts w:cs="Times New Roman"/>
          <w:sz w:val="24"/>
        </w:rPr>
      </w:pPr>
      <w:r w:rsidRPr="002E54BF">
        <w:rPr>
          <w:rStyle w:val="FontStyle38"/>
          <w:rFonts w:cs="Times New Roman"/>
          <w:sz w:val="24"/>
        </w:rPr>
        <w:t>Ликвидационная комиссия от имени ликвидируемого Учреждения выступает в суде, обеспечивает реализацию полномочий по управлению делами Учреждения в течение всего периода его ликвидации.</w:t>
      </w:r>
    </w:p>
    <w:p w:rsidR="00D4793C" w:rsidRPr="002E54BF" w:rsidRDefault="00D4793C" w:rsidP="00D4793C">
      <w:pPr>
        <w:pStyle w:val="Style22"/>
        <w:spacing w:line="240" w:lineRule="auto"/>
        <w:ind w:firstLine="709"/>
        <w:jc w:val="left"/>
        <w:rPr>
          <w:rStyle w:val="FontStyle38"/>
          <w:rFonts w:cs="Times New Roman"/>
          <w:sz w:val="24"/>
        </w:rPr>
      </w:pPr>
      <w:r w:rsidRPr="002E54BF">
        <w:rPr>
          <w:rStyle w:val="FontStyle38"/>
          <w:rFonts w:cs="Times New Roman"/>
          <w:sz w:val="24"/>
        </w:rPr>
        <w:t>Ликвидационная комиссия помещает в печати публикацию о ликвидации Учреждения с указанием в ней порядка и сроков заявления требований кредиторами, выявляет кредиторов, рассчитывается с ними, принимает меры к получению дебиторской задолженности, а также письменно уведомляет кредиторов о ликвидации Учреждения. При ликвидации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D4793C" w:rsidRPr="002E54BF" w:rsidRDefault="00D4793C" w:rsidP="00D4793C">
      <w:pPr>
        <w:pStyle w:val="Style22"/>
        <w:spacing w:line="240" w:lineRule="auto"/>
        <w:ind w:firstLine="709"/>
        <w:jc w:val="left"/>
        <w:rPr>
          <w:rStyle w:val="FontStyle38"/>
          <w:rFonts w:cs="Times New Roman"/>
          <w:sz w:val="24"/>
        </w:rPr>
      </w:pPr>
      <w:proofErr w:type="gramStart"/>
      <w:r w:rsidRPr="002E54BF">
        <w:rPr>
          <w:rStyle w:val="FontStyle38"/>
          <w:rFonts w:cs="Times New Roman"/>
          <w:sz w:val="24"/>
        </w:rPr>
        <w:t>Ликвидационная комиссия составляет промежуточный ликвидационный и ликвидационный балансы и представляет их для утверждения в орган местного самоуправления, ответственный за осуществление ликвидационных процедур.</w:t>
      </w:r>
      <w:proofErr w:type="gramEnd"/>
    </w:p>
    <w:p w:rsidR="00D4793C" w:rsidRDefault="00D4793C" w:rsidP="00D4793C">
      <w:pPr>
        <w:pStyle w:val="Style22"/>
        <w:spacing w:line="0" w:lineRule="atLeast"/>
        <w:ind w:firstLine="709"/>
        <w:contextualSpacing/>
        <w:jc w:val="left"/>
        <w:rPr>
          <w:rStyle w:val="FontStyle38"/>
          <w:rFonts w:cs="Times New Roman"/>
          <w:sz w:val="24"/>
        </w:rPr>
      </w:pPr>
      <w:r w:rsidRPr="002E54BF">
        <w:rPr>
          <w:rStyle w:val="FontStyle38"/>
          <w:rFonts w:cs="Times New Roman"/>
          <w:sz w:val="24"/>
        </w:rPr>
        <w:t>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Учреждения, на основании обращения ликвидационной комиссии включае</w:t>
      </w:r>
      <w:r>
        <w:rPr>
          <w:rStyle w:val="FontStyle38"/>
          <w:rFonts w:cs="Times New Roman"/>
          <w:sz w:val="24"/>
        </w:rPr>
        <w:t>тся в состав имущества казны м</w:t>
      </w:r>
      <w:r w:rsidRPr="002E54BF">
        <w:rPr>
          <w:rStyle w:val="FontStyle38"/>
          <w:rFonts w:cs="Times New Roman"/>
          <w:sz w:val="24"/>
        </w:rPr>
        <w:t>униципального образования «</w:t>
      </w:r>
      <w:r>
        <w:rPr>
          <w:rStyle w:val="FontStyle38"/>
          <w:rFonts w:cs="Times New Roman"/>
          <w:bCs/>
          <w:sz w:val="24"/>
        </w:rPr>
        <w:t xml:space="preserve">Муниципальный округ </w:t>
      </w:r>
      <w:proofErr w:type="spellStart"/>
      <w:r w:rsidRPr="00EF0C56">
        <w:rPr>
          <w:rStyle w:val="FontStyle38"/>
          <w:rFonts w:cs="Times New Roman"/>
          <w:bCs/>
          <w:sz w:val="24"/>
        </w:rPr>
        <w:t>Шарканский</w:t>
      </w:r>
      <w:proofErr w:type="spellEnd"/>
      <w:r w:rsidRPr="00EF0C56">
        <w:rPr>
          <w:rStyle w:val="FontStyle38"/>
          <w:rFonts w:cs="Times New Roman"/>
          <w:bCs/>
          <w:sz w:val="24"/>
        </w:rPr>
        <w:t xml:space="preserve"> район</w:t>
      </w:r>
      <w:r>
        <w:rPr>
          <w:rStyle w:val="FontStyle38"/>
          <w:rFonts w:cs="Times New Roman"/>
          <w:bCs/>
          <w:sz w:val="24"/>
        </w:rPr>
        <w:t xml:space="preserve"> Удмуртской Республики</w:t>
      </w:r>
      <w:r w:rsidRPr="00EF0C56">
        <w:rPr>
          <w:rStyle w:val="FontStyle38"/>
          <w:rFonts w:cs="Times New Roman"/>
          <w:bCs/>
          <w:sz w:val="24"/>
        </w:rPr>
        <w:t>»</w:t>
      </w:r>
      <w:r w:rsidRPr="002E54BF">
        <w:rPr>
          <w:rStyle w:val="FontStyle38"/>
          <w:rFonts w:cs="Times New Roman"/>
          <w:sz w:val="24"/>
        </w:rPr>
        <w:t>.</w:t>
      </w:r>
    </w:p>
    <w:p w:rsidR="00D4793C" w:rsidRDefault="00D4793C" w:rsidP="00D4793C">
      <w:pPr>
        <w:pStyle w:val="Style22"/>
        <w:spacing w:line="0" w:lineRule="atLeast"/>
        <w:ind w:firstLine="709"/>
        <w:contextualSpacing/>
        <w:jc w:val="left"/>
        <w:rPr>
          <w:rStyle w:val="FontStyle38"/>
          <w:rFonts w:cs="Times New Roman"/>
          <w:sz w:val="24"/>
        </w:rPr>
      </w:pPr>
      <w:r>
        <w:rPr>
          <w:rStyle w:val="FontStyle38"/>
          <w:rFonts w:cs="Times New Roman"/>
          <w:sz w:val="24"/>
        </w:rPr>
        <w:t>6</w:t>
      </w:r>
      <w:r w:rsidRPr="002E54BF">
        <w:rPr>
          <w:rStyle w:val="FontStyle38"/>
          <w:rFonts w:cs="Times New Roman"/>
          <w:sz w:val="24"/>
        </w:rPr>
        <w:t>.4. При ликвидации и реорганизации Учреждения увольняемым работникам Учреждения гарантируется соблюдение их прав и интересов в соответствии с законодательством.</w:t>
      </w:r>
    </w:p>
    <w:p w:rsidR="00D4793C" w:rsidRPr="002E54BF" w:rsidRDefault="00D4793C" w:rsidP="00D4793C">
      <w:pPr>
        <w:pStyle w:val="Style22"/>
        <w:spacing w:line="0" w:lineRule="atLeast"/>
        <w:ind w:firstLine="709"/>
        <w:contextualSpacing/>
        <w:jc w:val="left"/>
        <w:rPr>
          <w:rStyle w:val="FontStyle38"/>
          <w:rFonts w:cs="Times New Roman"/>
          <w:sz w:val="24"/>
        </w:rPr>
      </w:pPr>
    </w:p>
    <w:p w:rsidR="00D4793C" w:rsidRPr="002E54BF" w:rsidRDefault="00D4793C" w:rsidP="00D4793C">
      <w:pPr>
        <w:pStyle w:val="Style18"/>
        <w:spacing w:line="240" w:lineRule="auto"/>
        <w:ind w:firstLine="709"/>
        <w:jc w:val="center"/>
        <w:rPr>
          <w:rStyle w:val="FontStyle40"/>
          <w:rFonts w:cs="Times New Roman"/>
          <w:b w:val="0"/>
          <w:bCs/>
          <w:sz w:val="24"/>
        </w:rPr>
      </w:pPr>
      <w:r>
        <w:rPr>
          <w:rStyle w:val="FontStyle40"/>
          <w:rFonts w:cs="Times New Roman"/>
          <w:bCs/>
          <w:sz w:val="24"/>
        </w:rPr>
        <w:t>7</w:t>
      </w:r>
      <w:r w:rsidRPr="002E54BF">
        <w:rPr>
          <w:rStyle w:val="FontStyle40"/>
          <w:rFonts w:cs="Times New Roman"/>
          <w:bCs/>
          <w:sz w:val="24"/>
        </w:rPr>
        <w:t>. Порядок внесения изменений в настоящий Устав</w:t>
      </w:r>
    </w:p>
    <w:p w:rsidR="00D4793C" w:rsidRPr="002E54BF" w:rsidRDefault="00D4793C" w:rsidP="00D4793C">
      <w:pPr>
        <w:pStyle w:val="Style25"/>
        <w:tabs>
          <w:tab w:val="left" w:pos="1276"/>
        </w:tabs>
        <w:spacing w:line="240" w:lineRule="auto"/>
        <w:ind w:firstLine="0"/>
        <w:jc w:val="left"/>
        <w:rPr>
          <w:rStyle w:val="FontStyle38"/>
          <w:rFonts w:cs="Times New Roman"/>
          <w:color w:val="FF0000"/>
          <w:sz w:val="24"/>
        </w:rPr>
      </w:pPr>
      <w:r>
        <w:rPr>
          <w:rStyle w:val="FontStyle38"/>
          <w:rFonts w:cs="Times New Roman"/>
          <w:sz w:val="24"/>
        </w:rPr>
        <w:t>7</w:t>
      </w:r>
      <w:r w:rsidRPr="002E54BF">
        <w:rPr>
          <w:rStyle w:val="FontStyle38"/>
          <w:rFonts w:cs="Times New Roman"/>
          <w:sz w:val="24"/>
        </w:rPr>
        <w:t xml:space="preserve">.1. </w:t>
      </w:r>
      <w:r>
        <w:rPr>
          <w:rStyle w:val="FontStyle38"/>
          <w:rFonts w:cs="Times New Roman"/>
          <w:sz w:val="24"/>
        </w:rPr>
        <w:t>Устав Учреждения и изменения в него утверждаются Учредителем</w:t>
      </w:r>
      <w:r w:rsidRPr="002E54BF">
        <w:rPr>
          <w:rStyle w:val="FontStyle38"/>
          <w:rFonts w:cs="Times New Roman"/>
          <w:sz w:val="24"/>
        </w:rPr>
        <w:t>.</w:t>
      </w:r>
    </w:p>
    <w:p w:rsidR="00D4793C" w:rsidRDefault="00D4793C" w:rsidP="00D4793C">
      <w:pPr>
        <w:pStyle w:val="p18"/>
        <w:shd w:val="clear" w:color="auto" w:fill="FFFFFF"/>
        <w:spacing w:before="240" w:beforeAutospacing="0"/>
        <w:rPr>
          <w:rStyle w:val="s10"/>
          <w:b/>
          <w:bCs/>
          <w:color w:val="000000"/>
        </w:rPr>
      </w:pPr>
      <w:r>
        <w:rPr>
          <w:rStyle w:val="FontStyle38"/>
          <w:sz w:val="24"/>
        </w:rPr>
        <w:lastRenderedPageBreak/>
        <w:t>7</w:t>
      </w:r>
      <w:r w:rsidRPr="002E54BF">
        <w:rPr>
          <w:rStyle w:val="FontStyle38"/>
          <w:sz w:val="24"/>
        </w:rPr>
        <w:t xml:space="preserve">.2. </w:t>
      </w:r>
      <w:r>
        <w:rPr>
          <w:rStyle w:val="FontStyle38"/>
          <w:sz w:val="24"/>
        </w:rPr>
        <w:t xml:space="preserve"> Настоящий Устав Учреждения  и изменения в него </w:t>
      </w:r>
      <w:r w:rsidRPr="002E54BF">
        <w:rPr>
          <w:rStyle w:val="FontStyle38"/>
          <w:sz w:val="24"/>
        </w:rPr>
        <w:t>вступают в законную силу с момента их государственной регистрации в порядке, у</w:t>
      </w:r>
      <w:r>
        <w:rPr>
          <w:rStyle w:val="FontStyle38"/>
          <w:sz w:val="24"/>
        </w:rPr>
        <w:t>становленном законодательством</w:t>
      </w:r>
      <w:r w:rsidRPr="002D1093">
        <w:rPr>
          <w:rStyle w:val="s10"/>
          <w:b/>
          <w:bCs/>
          <w:color w:val="000000"/>
        </w:rPr>
        <w:t xml:space="preserve"> </w:t>
      </w:r>
    </w:p>
    <w:p w:rsidR="00D4793C" w:rsidRDefault="00D4793C" w:rsidP="00D4793C">
      <w:pPr>
        <w:pStyle w:val="p18"/>
        <w:shd w:val="clear" w:color="auto" w:fill="FFFFFF"/>
        <w:spacing w:before="240" w:beforeAutospacing="0"/>
        <w:jc w:val="center"/>
        <w:rPr>
          <w:rStyle w:val="s10"/>
          <w:b/>
          <w:bCs/>
          <w:color w:val="000000"/>
        </w:rPr>
      </w:pPr>
    </w:p>
    <w:p w:rsidR="00D4793C" w:rsidRDefault="00D4793C" w:rsidP="00D4793C">
      <w:pPr>
        <w:pStyle w:val="p18"/>
        <w:shd w:val="clear" w:color="auto" w:fill="FFFFFF"/>
        <w:spacing w:before="240" w:beforeAutospacing="0"/>
        <w:jc w:val="center"/>
        <w:rPr>
          <w:rStyle w:val="s10"/>
          <w:b/>
          <w:bCs/>
          <w:color w:val="000000"/>
        </w:rPr>
      </w:pPr>
    </w:p>
    <w:sectPr w:rsidR="00D4793C" w:rsidSect="00A01F2B">
      <w:footerReference w:type="default" r:id="rId12"/>
      <w:pgSz w:w="11906" w:h="16838"/>
      <w:pgMar w:top="709" w:right="566" w:bottom="1135" w:left="1134" w:header="0" w:footer="96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55B" w:rsidRDefault="00B4455B" w:rsidP="00834A21">
      <w:r>
        <w:separator/>
      </w:r>
    </w:p>
  </w:endnote>
  <w:endnote w:type="continuationSeparator" w:id="0">
    <w:p w:rsidR="00B4455B" w:rsidRDefault="00B4455B" w:rsidP="0083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B9E" w:rsidRPr="00BF4468" w:rsidRDefault="00E53B9E">
    <w:pPr>
      <w:pStyle w:val="a5"/>
      <w:tabs>
        <w:tab w:val="clear" w:pos="9355"/>
        <w:tab w:val="right" w:pos="9750"/>
      </w:tabs>
      <w:jc w:val="center"/>
      <w:rPr>
        <w:rFonts w:ascii="Times New Roman" w:hAnsi="Times New Roman" w:cs="Times New Roman"/>
        <w:sz w:val="20"/>
        <w:szCs w:val="20"/>
      </w:rPr>
    </w:pPr>
    <w:r w:rsidRPr="00BF4468">
      <w:rPr>
        <w:rFonts w:ascii="Times New Roman" w:hAnsi="Times New Roman" w:cs="Times New Roman"/>
        <w:sz w:val="20"/>
        <w:szCs w:val="20"/>
      </w:rPr>
      <w:fldChar w:fldCharType="begin"/>
    </w:r>
    <w:r w:rsidRPr="00BF4468">
      <w:rPr>
        <w:rFonts w:ascii="Times New Roman" w:hAnsi="Times New Roman" w:cs="Times New Roman"/>
        <w:sz w:val="20"/>
        <w:szCs w:val="20"/>
      </w:rPr>
      <w:instrText xml:space="preserve"> PAGE </w:instrText>
    </w:r>
    <w:r w:rsidRPr="00BF4468">
      <w:rPr>
        <w:rFonts w:ascii="Times New Roman" w:hAnsi="Times New Roman" w:cs="Times New Roman"/>
        <w:sz w:val="20"/>
        <w:szCs w:val="20"/>
      </w:rPr>
      <w:fldChar w:fldCharType="separate"/>
    </w:r>
    <w:r w:rsidR="00423AC4">
      <w:rPr>
        <w:rFonts w:ascii="Times New Roman" w:hAnsi="Times New Roman" w:cs="Times New Roman"/>
        <w:noProof/>
        <w:sz w:val="20"/>
        <w:szCs w:val="20"/>
      </w:rPr>
      <w:t>2</w:t>
    </w:r>
    <w:r w:rsidRPr="00BF4468">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55B" w:rsidRDefault="00B4455B" w:rsidP="00834A21">
      <w:r>
        <w:separator/>
      </w:r>
    </w:p>
  </w:footnote>
  <w:footnote w:type="continuationSeparator" w:id="0">
    <w:p w:rsidR="00B4455B" w:rsidRDefault="00B4455B" w:rsidP="00834A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0"/>
        </w:tabs>
      </w:pPr>
      <w:rPr>
        <w:rFonts w:ascii="Arial Narrow" w:hAnsi="Arial Narrow" w:cs="Times New Roman"/>
      </w:rPr>
    </w:lvl>
    <w:lvl w:ilvl="1">
      <w:start w:val="1"/>
      <w:numFmt w:val="bullet"/>
      <w:lvlText w:val=""/>
      <w:lvlJc w:val="left"/>
      <w:pPr>
        <w:tabs>
          <w:tab w:val="num" w:pos="2520"/>
        </w:tabs>
        <w:ind w:left="2520" w:hanging="360"/>
      </w:pPr>
      <w:rPr>
        <w:rFonts w:ascii="Symbol" w:hAnsi="Symbol"/>
      </w:rPr>
    </w:lvl>
    <w:lvl w:ilvl="2">
      <w:start w:val="1"/>
      <w:numFmt w:val="lowerRoman"/>
      <w:lvlText w:val="%3."/>
      <w:lvlJc w:val="lef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lef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left"/>
      <w:pPr>
        <w:tabs>
          <w:tab w:val="num" w:pos="7560"/>
        </w:tabs>
        <w:ind w:left="7560" w:hanging="180"/>
      </w:pPr>
      <w:rPr>
        <w:rFonts w:cs="Times New Roman"/>
      </w:rPr>
    </w:lvl>
  </w:abstractNum>
  <w:abstractNum w:abstractNumId="1">
    <w:nsid w:val="00000005"/>
    <w:multiLevelType w:val="singleLevel"/>
    <w:tmpl w:val="00000005"/>
    <w:name w:val="WW8Num5"/>
    <w:lvl w:ilvl="0">
      <w:start w:val="5"/>
      <w:numFmt w:val="bullet"/>
      <w:lvlText w:val="-"/>
      <w:lvlJc w:val="left"/>
      <w:pPr>
        <w:tabs>
          <w:tab w:val="num" w:pos="1440"/>
        </w:tabs>
        <w:ind w:left="1440" w:hanging="360"/>
      </w:pPr>
      <w:rPr>
        <w:rFonts w:ascii="OpenSymbol" w:hAnsi="OpenSymbol"/>
      </w:rPr>
    </w:lvl>
  </w:abstractNum>
  <w:abstractNum w:abstractNumId="2">
    <w:nsid w:val="00000007"/>
    <w:multiLevelType w:val="singleLevel"/>
    <w:tmpl w:val="00000007"/>
    <w:name w:val="WW8Num8"/>
    <w:lvl w:ilvl="0">
      <w:start w:val="1"/>
      <w:numFmt w:val="decimal"/>
      <w:lvlText w:val="%1)"/>
      <w:lvlJc w:val="left"/>
      <w:pPr>
        <w:tabs>
          <w:tab w:val="num" w:pos="0"/>
        </w:tabs>
      </w:pPr>
      <w:rPr>
        <w:rFonts w:ascii="Arial Narrow" w:hAnsi="Arial Narrow" w:cs="Times New Roman"/>
      </w:rPr>
    </w:lvl>
  </w:abstractNum>
  <w:abstractNum w:abstractNumId="3">
    <w:nsid w:val="0000000B"/>
    <w:multiLevelType w:val="multilevel"/>
    <w:tmpl w:val="FFD4FC88"/>
    <w:name w:val="WW8Num12"/>
    <w:lvl w:ilvl="0">
      <w:start w:val="1"/>
      <w:numFmt w:val="decimal"/>
      <w:lvlText w:val="%1."/>
      <w:lvlJc w:val="left"/>
      <w:pPr>
        <w:tabs>
          <w:tab w:val="num" w:pos="390"/>
        </w:tabs>
        <w:ind w:left="390" w:hanging="390"/>
      </w:pPr>
      <w:rPr>
        <w:rFonts w:ascii="Times New Roman" w:hAnsi="Times New Roman" w:cs="Times New Roman" w:hint="default"/>
      </w:rPr>
    </w:lvl>
    <w:lvl w:ilvl="1">
      <w:start w:val="1"/>
      <w:numFmt w:val="decimal"/>
      <w:lvlText w:val="%1.%2."/>
      <w:lvlJc w:val="left"/>
      <w:pPr>
        <w:tabs>
          <w:tab w:val="num" w:pos="1572"/>
        </w:tabs>
        <w:ind w:left="1572" w:hanging="720"/>
      </w:pPr>
      <w:rPr>
        <w:rFonts w:ascii="Times New Roman" w:hAnsi="Times New Roman" w:cs="Times New Roman" w:hint="default"/>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decimal"/>
      <w:lvlText w:val="%1.%2.%3.%4."/>
      <w:lvlJc w:val="left"/>
      <w:pPr>
        <w:tabs>
          <w:tab w:val="num" w:pos="3240"/>
        </w:tabs>
        <w:ind w:left="3240" w:hanging="1080"/>
      </w:pPr>
      <w:rPr>
        <w:rFonts w:ascii="Arial Narrow" w:hAnsi="Arial Narrow" w:cs="Times New Roman"/>
      </w:rPr>
    </w:lvl>
    <w:lvl w:ilvl="4">
      <w:start w:val="1"/>
      <w:numFmt w:val="decimal"/>
      <w:lvlText w:val="%1.%2.%3.%4.%5."/>
      <w:lvlJc w:val="left"/>
      <w:pPr>
        <w:tabs>
          <w:tab w:val="num" w:pos="3960"/>
        </w:tabs>
        <w:ind w:left="3960" w:hanging="1080"/>
      </w:pPr>
      <w:rPr>
        <w:rFonts w:ascii="Arial Narrow" w:hAnsi="Arial Narrow" w:cs="Times New Roman"/>
      </w:rPr>
    </w:lvl>
    <w:lvl w:ilvl="5">
      <w:start w:val="1"/>
      <w:numFmt w:val="decimal"/>
      <w:lvlText w:val="%1.%2.%3.%4.%5.%6."/>
      <w:lvlJc w:val="left"/>
      <w:pPr>
        <w:tabs>
          <w:tab w:val="num" w:pos="5040"/>
        </w:tabs>
        <w:ind w:left="5040" w:hanging="1440"/>
      </w:pPr>
      <w:rPr>
        <w:rFonts w:ascii="Arial Narrow" w:hAnsi="Arial Narrow" w:cs="Times New Roman"/>
      </w:rPr>
    </w:lvl>
    <w:lvl w:ilvl="6">
      <w:start w:val="1"/>
      <w:numFmt w:val="decimal"/>
      <w:lvlText w:val="%1.%2.%3.%4.%5.%6.%7."/>
      <w:lvlJc w:val="left"/>
      <w:pPr>
        <w:tabs>
          <w:tab w:val="num" w:pos="5760"/>
        </w:tabs>
        <w:ind w:left="5760" w:hanging="1440"/>
      </w:pPr>
      <w:rPr>
        <w:rFonts w:ascii="Arial Narrow" w:hAnsi="Arial Narrow" w:cs="Times New Roman"/>
      </w:rPr>
    </w:lvl>
    <w:lvl w:ilvl="7">
      <w:start w:val="1"/>
      <w:numFmt w:val="decimal"/>
      <w:lvlText w:val="%1.%2.%3.%4.%5.%6.%7.%8."/>
      <w:lvlJc w:val="left"/>
      <w:pPr>
        <w:tabs>
          <w:tab w:val="num" w:pos="6840"/>
        </w:tabs>
        <w:ind w:left="6840" w:hanging="1800"/>
      </w:pPr>
      <w:rPr>
        <w:rFonts w:ascii="Arial Narrow" w:hAnsi="Arial Narrow" w:cs="Times New Roman"/>
      </w:rPr>
    </w:lvl>
    <w:lvl w:ilvl="8">
      <w:start w:val="1"/>
      <w:numFmt w:val="decimal"/>
      <w:lvlText w:val="%1.%2.%3.%4.%5.%6.%7.%8.%9."/>
      <w:lvlJc w:val="left"/>
      <w:pPr>
        <w:tabs>
          <w:tab w:val="num" w:pos="7560"/>
        </w:tabs>
        <w:ind w:left="7560" w:hanging="1800"/>
      </w:pPr>
      <w:rPr>
        <w:rFonts w:ascii="Arial Narrow" w:hAnsi="Arial Narrow" w:cs="Times New Roman"/>
      </w:rPr>
    </w:lvl>
  </w:abstractNum>
  <w:abstractNum w:abstractNumId="4">
    <w:nsid w:val="0000000C"/>
    <w:multiLevelType w:val="singleLevel"/>
    <w:tmpl w:val="F8D4787C"/>
    <w:name w:val="WW8Num13"/>
    <w:lvl w:ilvl="0">
      <w:start w:val="1"/>
      <w:numFmt w:val="decimal"/>
      <w:lvlText w:val="3.%1."/>
      <w:lvlJc w:val="left"/>
      <w:pPr>
        <w:tabs>
          <w:tab w:val="num" w:pos="0"/>
        </w:tabs>
      </w:pPr>
      <w:rPr>
        <w:rFonts w:ascii="Times New Roman" w:hAnsi="Times New Roman" w:cs="Times New Roman" w:hint="default"/>
      </w:rPr>
    </w:lvl>
  </w:abstractNum>
  <w:abstractNum w:abstractNumId="5">
    <w:nsid w:val="00000013"/>
    <w:multiLevelType w:val="singleLevel"/>
    <w:tmpl w:val="00000013"/>
    <w:name w:val="WW8Num20"/>
    <w:lvl w:ilvl="0">
      <w:start w:val="1"/>
      <w:numFmt w:val="decimal"/>
      <w:lvlText w:val="%1)"/>
      <w:lvlJc w:val="left"/>
      <w:pPr>
        <w:tabs>
          <w:tab w:val="num" w:pos="0"/>
        </w:tabs>
      </w:pPr>
      <w:rPr>
        <w:rFonts w:ascii="Arial Narrow" w:hAnsi="Arial Narrow" w:cs="Times New Roman"/>
      </w:rPr>
    </w:lvl>
  </w:abstractNum>
  <w:abstractNum w:abstractNumId="6">
    <w:nsid w:val="00000016"/>
    <w:multiLevelType w:val="singleLevel"/>
    <w:tmpl w:val="7FBCCC98"/>
    <w:name w:val="WW8Num23"/>
    <w:lvl w:ilvl="0">
      <w:start w:val="1"/>
      <w:numFmt w:val="decimal"/>
      <w:lvlText w:val="%1)"/>
      <w:lvlJc w:val="left"/>
      <w:pPr>
        <w:tabs>
          <w:tab w:val="num" w:pos="426"/>
        </w:tabs>
      </w:pPr>
      <w:rPr>
        <w:rFonts w:ascii="Times New Roman" w:hAnsi="Times New Roman" w:cs="Times New Roman" w:hint="default"/>
      </w:rPr>
    </w:lvl>
  </w:abstractNum>
  <w:abstractNum w:abstractNumId="7">
    <w:nsid w:val="00000018"/>
    <w:multiLevelType w:val="singleLevel"/>
    <w:tmpl w:val="00000018"/>
    <w:name w:val="WW8Num25"/>
    <w:lvl w:ilvl="0">
      <w:start w:val="1"/>
      <w:numFmt w:val="decimal"/>
      <w:lvlText w:val="%1)"/>
      <w:lvlJc w:val="left"/>
      <w:pPr>
        <w:tabs>
          <w:tab w:val="num" w:pos="0"/>
        </w:tabs>
      </w:pPr>
      <w:rPr>
        <w:rFonts w:ascii="Arial Narrow" w:hAnsi="Arial Narrow" w:cs="Times New Roman"/>
      </w:rPr>
    </w:lvl>
  </w:abstractNum>
  <w:abstractNum w:abstractNumId="8">
    <w:nsid w:val="0000001A"/>
    <w:multiLevelType w:val="singleLevel"/>
    <w:tmpl w:val="0000001A"/>
    <w:name w:val="WW8Num27"/>
    <w:lvl w:ilvl="0">
      <w:start w:val="1"/>
      <w:numFmt w:val="decimal"/>
      <w:lvlText w:val="%1)"/>
      <w:lvlJc w:val="left"/>
      <w:pPr>
        <w:tabs>
          <w:tab w:val="num" w:pos="0"/>
        </w:tabs>
      </w:pPr>
      <w:rPr>
        <w:rFonts w:ascii="Arial Narrow" w:hAnsi="Arial Narrow" w:cs="Times New Roman"/>
        <w:b w:val="0"/>
      </w:rPr>
    </w:lvl>
  </w:abstractNum>
  <w:abstractNum w:abstractNumId="9">
    <w:nsid w:val="0000001B"/>
    <w:multiLevelType w:val="singleLevel"/>
    <w:tmpl w:val="3B3CF19C"/>
    <w:name w:val="WW8Num28"/>
    <w:lvl w:ilvl="0">
      <w:start w:val="1"/>
      <w:numFmt w:val="decimal"/>
      <w:lvlText w:val="%1)"/>
      <w:lvlJc w:val="left"/>
      <w:pPr>
        <w:tabs>
          <w:tab w:val="num" w:pos="0"/>
        </w:tabs>
        <w:ind w:left="0" w:firstLine="0"/>
      </w:pPr>
      <w:rPr>
        <w:rFonts w:ascii="Times New Roman" w:eastAsia="Times New Roman" w:hAnsi="Times New Roman" w:cs="Times New Roman"/>
      </w:rPr>
    </w:lvl>
  </w:abstractNum>
  <w:abstractNum w:abstractNumId="10">
    <w:nsid w:val="0000001F"/>
    <w:multiLevelType w:val="singleLevel"/>
    <w:tmpl w:val="500E971C"/>
    <w:name w:val="WW8Num34"/>
    <w:lvl w:ilvl="0">
      <w:start w:val="1"/>
      <w:numFmt w:val="decimal"/>
      <w:lvlText w:val="%1)"/>
      <w:lvlJc w:val="left"/>
      <w:pPr>
        <w:tabs>
          <w:tab w:val="num" w:pos="0"/>
        </w:tabs>
        <w:ind w:left="0" w:firstLine="0"/>
      </w:pPr>
      <w:rPr>
        <w:rFonts w:ascii="Times New Roman" w:hAnsi="Times New Roman" w:cs="Times New Roman" w:hint="default"/>
        <w:b w:val="0"/>
      </w:rPr>
    </w:lvl>
  </w:abstractNum>
  <w:abstractNum w:abstractNumId="11">
    <w:nsid w:val="00000025"/>
    <w:multiLevelType w:val="singleLevel"/>
    <w:tmpl w:val="B9B4C2AC"/>
    <w:name w:val="WW8Num41"/>
    <w:lvl w:ilvl="0">
      <w:start w:val="1"/>
      <w:numFmt w:val="decimal"/>
      <w:lvlText w:val="2.%1."/>
      <w:lvlJc w:val="left"/>
      <w:pPr>
        <w:tabs>
          <w:tab w:val="num" w:pos="0"/>
        </w:tabs>
      </w:pPr>
      <w:rPr>
        <w:rFonts w:ascii="Times New Roman" w:hAnsi="Times New Roman" w:cs="Times New Roman" w:hint="default"/>
      </w:rPr>
    </w:lvl>
  </w:abstractNum>
  <w:abstractNum w:abstractNumId="12">
    <w:nsid w:val="08B00B6C"/>
    <w:multiLevelType w:val="multilevel"/>
    <w:tmpl w:val="C5D286EA"/>
    <w:lvl w:ilvl="0">
      <w:start w:val="1"/>
      <w:numFmt w:val="decimal"/>
      <w:lvlText w:val="%1)"/>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568" w:firstLine="0"/>
      </w:pPr>
    </w:lvl>
    <w:lvl w:ilvl="2">
      <w:numFmt w:val="decimal"/>
      <w:lvlText w:val=""/>
      <w:lvlJc w:val="left"/>
      <w:pPr>
        <w:ind w:left="568" w:firstLine="0"/>
      </w:pPr>
    </w:lvl>
    <w:lvl w:ilvl="3">
      <w:numFmt w:val="decimal"/>
      <w:lvlText w:val=""/>
      <w:lvlJc w:val="left"/>
      <w:pPr>
        <w:ind w:left="568" w:firstLine="0"/>
      </w:pPr>
    </w:lvl>
    <w:lvl w:ilvl="4">
      <w:numFmt w:val="decimal"/>
      <w:lvlText w:val=""/>
      <w:lvlJc w:val="left"/>
      <w:pPr>
        <w:ind w:left="568" w:firstLine="0"/>
      </w:pPr>
    </w:lvl>
    <w:lvl w:ilvl="5">
      <w:numFmt w:val="decimal"/>
      <w:lvlText w:val=""/>
      <w:lvlJc w:val="left"/>
      <w:pPr>
        <w:ind w:left="568" w:firstLine="0"/>
      </w:pPr>
    </w:lvl>
    <w:lvl w:ilvl="6">
      <w:numFmt w:val="decimal"/>
      <w:lvlText w:val=""/>
      <w:lvlJc w:val="left"/>
      <w:pPr>
        <w:ind w:left="568" w:firstLine="0"/>
      </w:pPr>
    </w:lvl>
    <w:lvl w:ilvl="7">
      <w:numFmt w:val="decimal"/>
      <w:lvlText w:val=""/>
      <w:lvlJc w:val="left"/>
      <w:pPr>
        <w:ind w:left="568" w:firstLine="0"/>
      </w:pPr>
    </w:lvl>
    <w:lvl w:ilvl="8">
      <w:numFmt w:val="decimal"/>
      <w:lvlText w:val=""/>
      <w:lvlJc w:val="left"/>
      <w:pPr>
        <w:ind w:left="568" w:firstLine="0"/>
      </w:pPr>
    </w:lvl>
  </w:abstractNum>
  <w:abstractNum w:abstractNumId="13">
    <w:nsid w:val="0A5461AB"/>
    <w:multiLevelType w:val="hybridMultilevel"/>
    <w:tmpl w:val="2CC26DAC"/>
    <w:lvl w:ilvl="0" w:tplc="ECA06E12">
      <w:start w:val="1"/>
      <w:numFmt w:val="bullet"/>
      <w:lvlText w:val=""/>
      <w:lvlJc w:val="left"/>
      <w:pPr>
        <w:ind w:left="1070"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0E895E0C"/>
    <w:multiLevelType w:val="multilevel"/>
    <w:tmpl w:val="187A438E"/>
    <w:lvl w:ilvl="0">
      <w:start w:val="2"/>
      <w:numFmt w:val="decimal"/>
      <w:lvlText w:val="%1."/>
      <w:lvlJc w:val="left"/>
      <w:pPr>
        <w:ind w:left="502"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0900CB2"/>
    <w:multiLevelType w:val="multilevel"/>
    <w:tmpl w:val="941A4E18"/>
    <w:lvl w:ilvl="0">
      <w:start w:val="8"/>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15B14B1C"/>
    <w:multiLevelType w:val="multilevel"/>
    <w:tmpl w:val="34BC88DA"/>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7">
    <w:nsid w:val="15F223A9"/>
    <w:multiLevelType w:val="hybridMultilevel"/>
    <w:tmpl w:val="A4F48FCC"/>
    <w:lvl w:ilvl="0" w:tplc="00000008">
      <w:start w:val="2"/>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E2E7B26"/>
    <w:multiLevelType w:val="hybridMultilevel"/>
    <w:tmpl w:val="B5C49E0E"/>
    <w:lvl w:ilvl="0" w:tplc="04190011">
      <w:start w:val="1"/>
      <w:numFmt w:val="decimal"/>
      <w:lvlText w:val="%1)"/>
      <w:lvlJc w:val="left"/>
      <w:pPr>
        <w:ind w:left="360"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9">
    <w:nsid w:val="25D17C1C"/>
    <w:multiLevelType w:val="hybridMultilevel"/>
    <w:tmpl w:val="D922939E"/>
    <w:lvl w:ilvl="0" w:tplc="02EC75A6">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25D76EBE"/>
    <w:multiLevelType w:val="multilevel"/>
    <w:tmpl w:val="18B089A6"/>
    <w:lvl w:ilvl="0">
      <w:start w:val="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6C46A37"/>
    <w:multiLevelType w:val="multilevel"/>
    <w:tmpl w:val="1DFE1052"/>
    <w:lvl w:ilvl="0">
      <w:start w:val="7"/>
      <w:numFmt w:val="decimal"/>
      <w:lvlText w:val="%1."/>
      <w:lvlJc w:val="left"/>
      <w:pPr>
        <w:ind w:left="480" w:hanging="480"/>
      </w:pPr>
      <w:rPr>
        <w:rFonts w:hint="default"/>
      </w:rPr>
    </w:lvl>
    <w:lvl w:ilvl="1">
      <w:start w:val="16"/>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2">
    <w:nsid w:val="26DC74BF"/>
    <w:multiLevelType w:val="multilevel"/>
    <w:tmpl w:val="1CFA22C6"/>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7AA5B1D"/>
    <w:multiLevelType w:val="hybridMultilevel"/>
    <w:tmpl w:val="8274426C"/>
    <w:lvl w:ilvl="0" w:tplc="500687D2">
      <w:start w:val="2"/>
      <w:numFmt w:val="bullet"/>
      <w:lvlText w:val="-"/>
      <w:lvlJc w:val="left"/>
      <w:pPr>
        <w:ind w:left="1429" w:hanging="360"/>
      </w:pPr>
      <w:rPr>
        <w:rFonts w:ascii="Times New Roman" w:eastAsia="Times New Roman" w:hAnsi="Times New Roman" w:hint="default"/>
        <w:sz w:val="22"/>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8642CD4"/>
    <w:multiLevelType w:val="hybridMultilevel"/>
    <w:tmpl w:val="0BAAB8F8"/>
    <w:lvl w:ilvl="0" w:tplc="ECA06E12">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29834043"/>
    <w:multiLevelType w:val="multilevel"/>
    <w:tmpl w:val="FE5815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E523966"/>
    <w:multiLevelType w:val="multilevel"/>
    <w:tmpl w:val="7CDA4B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2F673A3D"/>
    <w:multiLevelType w:val="multilevel"/>
    <w:tmpl w:val="FDBE2646"/>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32C6022A"/>
    <w:multiLevelType w:val="hybridMultilevel"/>
    <w:tmpl w:val="F496CA84"/>
    <w:lvl w:ilvl="0" w:tplc="A9326958">
      <w:start w:val="5"/>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3761310A"/>
    <w:multiLevelType w:val="hybridMultilevel"/>
    <w:tmpl w:val="0DE68F94"/>
    <w:name w:val="WW8Num322"/>
    <w:lvl w:ilvl="0" w:tplc="00000008">
      <w:start w:val="2"/>
      <w:numFmt w:val="bullet"/>
      <w:lvlText w:val="-"/>
      <w:lvlJc w:val="left"/>
      <w:pPr>
        <w:ind w:left="1211" w:hanging="360"/>
      </w:pPr>
      <w:rPr>
        <w:rFonts w:ascii="Times New Roman" w:hAnsi="Times New Roman"/>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3F974897"/>
    <w:multiLevelType w:val="multilevel"/>
    <w:tmpl w:val="0C72CB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426B3D1E"/>
    <w:multiLevelType w:val="multilevel"/>
    <w:tmpl w:val="34BC88DA"/>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2">
    <w:nsid w:val="45255126"/>
    <w:multiLevelType w:val="multilevel"/>
    <w:tmpl w:val="BA68D592"/>
    <w:lvl w:ilvl="0">
      <w:start w:val="1"/>
      <w:numFmt w:val="decimal"/>
      <w:lvlText w:val="%1."/>
      <w:lvlJc w:val="left"/>
      <w:pPr>
        <w:ind w:left="993"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993" w:firstLine="0"/>
      </w:pPr>
    </w:lvl>
    <w:lvl w:ilvl="3">
      <w:numFmt w:val="decimal"/>
      <w:lvlText w:val=""/>
      <w:lvlJc w:val="left"/>
      <w:pPr>
        <w:ind w:left="993" w:firstLine="0"/>
      </w:pPr>
    </w:lvl>
    <w:lvl w:ilvl="4">
      <w:numFmt w:val="decimal"/>
      <w:lvlText w:val=""/>
      <w:lvlJc w:val="left"/>
      <w:pPr>
        <w:ind w:left="993" w:firstLine="0"/>
      </w:pPr>
    </w:lvl>
    <w:lvl w:ilvl="5">
      <w:numFmt w:val="decimal"/>
      <w:lvlText w:val=""/>
      <w:lvlJc w:val="left"/>
      <w:pPr>
        <w:ind w:left="993" w:firstLine="0"/>
      </w:pPr>
    </w:lvl>
    <w:lvl w:ilvl="6">
      <w:numFmt w:val="decimal"/>
      <w:lvlText w:val=""/>
      <w:lvlJc w:val="left"/>
      <w:pPr>
        <w:ind w:left="993" w:firstLine="0"/>
      </w:pPr>
    </w:lvl>
    <w:lvl w:ilvl="7">
      <w:numFmt w:val="decimal"/>
      <w:lvlText w:val=""/>
      <w:lvlJc w:val="left"/>
      <w:pPr>
        <w:ind w:left="993" w:firstLine="0"/>
      </w:pPr>
    </w:lvl>
    <w:lvl w:ilvl="8">
      <w:numFmt w:val="decimal"/>
      <w:lvlText w:val=""/>
      <w:lvlJc w:val="left"/>
      <w:pPr>
        <w:ind w:left="993" w:firstLine="0"/>
      </w:pPr>
    </w:lvl>
  </w:abstractNum>
  <w:abstractNum w:abstractNumId="33">
    <w:nsid w:val="4A1A1AB7"/>
    <w:multiLevelType w:val="hybridMultilevel"/>
    <w:tmpl w:val="16C024D0"/>
    <w:lvl w:ilvl="0" w:tplc="CFAE052E">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4ACA6D35"/>
    <w:multiLevelType w:val="multilevel"/>
    <w:tmpl w:val="A6AC98B0"/>
    <w:lvl w:ilvl="0">
      <w:start w:val="2"/>
      <w:numFmt w:val="decimal"/>
      <w:lvlText w:val="%1."/>
      <w:lvlJc w:val="left"/>
      <w:pPr>
        <w:ind w:left="480" w:hanging="480"/>
      </w:pPr>
      <w:rPr>
        <w:rFonts w:hint="default"/>
        <w:color w:val="auto"/>
      </w:rPr>
    </w:lvl>
    <w:lvl w:ilvl="1">
      <w:start w:val="1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5">
    <w:nsid w:val="4DAC0CBC"/>
    <w:multiLevelType w:val="multilevel"/>
    <w:tmpl w:val="5D40CD2C"/>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6">
    <w:nsid w:val="5EB339A7"/>
    <w:multiLevelType w:val="hybridMultilevel"/>
    <w:tmpl w:val="FB5465FE"/>
    <w:lvl w:ilvl="0" w:tplc="D3FCFFC8">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7">
    <w:nsid w:val="62AF1BB5"/>
    <w:multiLevelType w:val="hybridMultilevel"/>
    <w:tmpl w:val="53D47EA6"/>
    <w:lvl w:ilvl="0" w:tplc="37D66552">
      <w:start w:val="5"/>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6676072B"/>
    <w:multiLevelType w:val="multilevel"/>
    <w:tmpl w:val="6324E35C"/>
    <w:lvl w:ilvl="0">
      <w:start w:val="2"/>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6C246944"/>
    <w:multiLevelType w:val="multilevel"/>
    <w:tmpl w:val="5E8EF432"/>
    <w:lvl w:ilvl="0">
      <w:start w:val="3"/>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6D552376"/>
    <w:multiLevelType w:val="multilevel"/>
    <w:tmpl w:val="45762E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D9C4F6B"/>
    <w:multiLevelType w:val="multilevel"/>
    <w:tmpl w:val="0D48C59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723F30E3"/>
    <w:multiLevelType w:val="multilevel"/>
    <w:tmpl w:val="6E9CC2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735377A6"/>
    <w:multiLevelType w:val="hybridMultilevel"/>
    <w:tmpl w:val="DE6A3E46"/>
    <w:lvl w:ilvl="0" w:tplc="00000008">
      <w:start w:val="2"/>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4DB3A46"/>
    <w:multiLevelType w:val="multilevel"/>
    <w:tmpl w:val="899A52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6487775"/>
    <w:multiLevelType w:val="multilevel"/>
    <w:tmpl w:val="339EB03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2"/>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7EFB4616"/>
    <w:multiLevelType w:val="hybridMultilevel"/>
    <w:tmpl w:val="EA2AF3A6"/>
    <w:lvl w:ilvl="0" w:tplc="00000008">
      <w:start w:val="2"/>
      <w:numFmt w:val="bullet"/>
      <w:lvlText w:val="-"/>
      <w:lvlJc w:val="left"/>
      <w:pPr>
        <w:ind w:left="786" w:hanging="360"/>
      </w:pPr>
      <w:rPr>
        <w:rFonts w:ascii="Times New Roman" w:hAnsi="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36"/>
  </w:num>
  <w:num w:numId="2">
    <w:abstractNumId w:val="37"/>
  </w:num>
  <w:num w:numId="3">
    <w:abstractNumId w:val="29"/>
  </w:num>
  <w:num w:numId="4">
    <w:abstractNumId w:val="43"/>
  </w:num>
  <w:num w:numId="5">
    <w:abstractNumId w:val="24"/>
  </w:num>
  <w:num w:numId="6">
    <w:abstractNumId w:val="20"/>
  </w:num>
  <w:num w:numId="7">
    <w:abstractNumId w:val="14"/>
  </w:num>
  <w:num w:numId="8">
    <w:abstractNumId w:val="18"/>
  </w:num>
  <w:num w:numId="9">
    <w:abstractNumId w:val="44"/>
  </w:num>
  <w:num w:numId="10">
    <w:abstractNumId w:val="23"/>
  </w:num>
  <w:num w:numId="11">
    <w:abstractNumId w:val="46"/>
  </w:num>
  <w:num w:numId="12">
    <w:abstractNumId w:val="17"/>
  </w:num>
  <w:num w:numId="13">
    <w:abstractNumId w:val="13"/>
  </w:num>
  <w:num w:numId="14">
    <w:abstractNumId w:val="31"/>
  </w:num>
  <w:num w:numId="15">
    <w:abstractNumId w:val="10"/>
  </w:num>
  <w:num w:numId="16">
    <w:abstractNumId w:val="6"/>
  </w:num>
  <w:num w:numId="17">
    <w:abstractNumId w:val="30"/>
  </w:num>
  <w:num w:numId="18">
    <w:abstractNumId w:val="42"/>
  </w:num>
  <w:num w:numId="19">
    <w:abstractNumId w:val="21"/>
  </w:num>
  <w:num w:numId="20">
    <w:abstractNumId w:val="28"/>
  </w:num>
  <w:num w:numId="21">
    <w:abstractNumId w:val="35"/>
  </w:num>
  <w:num w:numId="22">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45"/>
    <w:lvlOverride w:ilvl="0">
      <w:startOverride w:val="1"/>
    </w:lvlOverride>
    <w:lvlOverride w:ilvl="1">
      <w:startOverride w:val="2"/>
    </w:lvlOverride>
    <w:lvlOverride w:ilvl="2"/>
    <w:lvlOverride w:ilvl="3"/>
    <w:lvlOverride w:ilvl="4"/>
    <w:lvlOverride w:ilvl="5"/>
    <w:lvlOverride w:ilvl="6"/>
    <w:lvlOverride w:ilvl="7"/>
    <w:lvlOverride w:ilvl="8"/>
  </w:num>
  <w:num w:numId="24">
    <w:abstractNumId w:val="12"/>
    <w:lvlOverride w:ilvl="0">
      <w:startOverride w:val="1"/>
    </w:lvlOverride>
    <w:lvlOverride w:ilvl="1"/>
    <w:lvlOverride w:ilvl="2"/>
    <w:lvlOverride w:ilvl="3"/>
    <w:lvlOverride w:ilvl="4"/>
    <w:lvlOverride w:ilvl="5"/>
    <w:lvlOverride w:ilvl="6"/>
    <w:lvlOverride w:ilvl="7"/>
    <w:lvlOverride w:ilvl="8"/>
  </w:num>
  <w:num w:numId="25">
    <w:abstractNumId w:val="26"/>
    <w:lvlOverride w:ilvl="0">
      <w:startOverride w:val="1"/>
    </w:lvlOverride>
    <w:lvlOverride w:ilvl="1"/>
    <w:lvlOverride w:ilvl="2"/>
    <w:lvlOverride w:ilvl="3"/>
    <w:lvlOverride w:ilvl="4"/>
    <w:lvlOverride w:ilvl="5"/>
    <w:lvlOverride w:ilvl="6"/>
    <w:lvlOverride w:ilvl="7"/>
    <w:lvlOverride w:ilvl="8"/>
  </w:num>
  <w:num w:numId="26">
    <w:abstractNumId w:val="27"/>
    <w:lvlOverride w:ilvl="0">
      <w:startOverride w:val="1"/>
    </w:lvlOverride>
    <w:lvlOverride w:ilvl="1"/>
    <w:lvlOverride w:ilvl="2"/>
    <w:lvlOverride w:ilvl="3"/>
    <w:lvlOverride w:ilvl="4"/>
    <w:lvlOverride w:ilvl="5"/>
    <w:lvlOverride w:ilvl="6"/>
    <w:lvlOverride w:ilvl="7"/>
    <w:lvlOverride w:ilvl="8"/>
  </w:num>
  <w:num w:numId="27">
    <w:abstractNumId w:val="39"/>
    <w:lvlOverride w:ilvl="0">
      <w:startOverride w:val="3"/>
    </w:lvlOverride>
    <w:lvlOverride w:ilvl="1"/>
    <w:lvlOverride w:ilvl="2"/>
    <w:lvlOverride w:ilvl="3"/>
    <w:lvlOverride w:ilvl="4"/>
    <w:lvlOverride w:ilvl="5"/>
    <w:lvlOverride w:ilvl="6"/>
    <w:lvlOverride w:ilvl="7"/>
    <w:lvlOverride w:ilvl="8"/>
  </w:num>
  <w:num w:numId="28">
    <w:abstractNumId w:val="38"/>
    <w:lvlOverride w:ilvl="0">
      <w:startOverride w:val="2"/>
    </w:lvlOverride>
    <w:lvlOverride w:ilvl="1"/>
    <w:lvlOverride w:ilvl="2"/>
    <w:lvlOverride w:ilvl="3"/>
    <w:lvlOverride w:ilvl="4"/>
    <w:lvlOverride w:ilvl="5"/>
    <w:lvlOverride w:ilvl="6"/>
    <w:lvlOverride w:ilvl="7"/>
    <w:lvlOverride w:ilvl="8"/>
  </w:num>
  <w:num w:numId="29">
    <w:abstractNumId w:val="41"/>
    <w:lvlOverride w:ilvl="0">
      <w:startOverride w:val="1"/>
    </w:lvlOverride>
    <w:lvlOverride w:ilvl="1"/>
    <w:lvlOverride w:ilvl="2"/>
    <w:lvlOverride w:ilvl="3"/>
    <w:lvlOverride w:ilvl="4"/>
    <w:lvlOverride w:ilvl="5"/>
    <w:lvlOverride w:ilvl="6"/>
    <w:lvlOverride w:ilvl="7"/>
    <w:lvlOverride w:ilvl="8"/>
  </w:num>
  <w:num w:numId="30">
    <w:abstractNumId w:val="15"/>
    <w:lvlOverride w:ilvl="0">
      <w:startOverride w:val="8"/>
    </w:lvlOverride>
    <w:lvlOverride w:ilvl="1"/>
    <w:lvlOverride w:ilvl="2"/>
    <w:lvlOverride w:ilvl="3"/>
    <w:lvlOverride w:ilvl="4"/>
    <w:lvlOverride w:ilvl="5"/>
    <w:lvlOverride w:ilvl="6"/>
    <w:lvlOverride w:ilvl="7"/>
    <w:lvlOverride w:ilvl="8"/>
  </w:num>
  <w:num w:numId="31">
    <w:abstractNumId w:val="16"/>
  </w:num>
  <w:num w:numId="32">
    <w:abstractNumId w:val="22"/>
  </w:num>
  <w:num w:numId="33">
    <w:abstractNumId w:val="19"/>
  </w:num>
  <w:num w:numId="34">
    <w:abstractNumId w:val="33"/>
  </w:num>
  <w:num w:numId="35">
    <w:abstractNumId w:val="40"/>
  </w:num>
  <w:num w:numId="36">
    <w:abstractNumId w:val="25"/>
  </w:num>
  <w:num w:numId="3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A21"/>
    <w:rsid w:val="000020F1"/>
    <w:rsid w:val="0001141F"/>
    <w:rsid w:val="00024716"/>
    <w:rsid w:val="00026D0C"/>
    <w:rsid w:val="00026DE7"/>
    <w:rsid w:val="00037669"/>
    <w:rsid w:val="000378FE"/>
    <w:rsid w:val="00040610"/>
    <w:rsid w:val="000440DB"/>
    <w:rsid w:val="00052444"/>
    <w:rsid w:val="00053E91"/>
    <w:rsid w:val="00057A35"/>
    <w:rsid w:val="0007094C"/>
    <w:rsid w:val="00072666"/>
    <w:rsid w:val="000736E9"/>
    <w:rsid w:val="000757C5"/>
    <w:rsid w:val="000758E5"/>
    <w:rsid w:val="00075FB3"/>
    <w:rsid w:val="00076029"/>
    <w:rsid w:val="00080D32"/>
    <w:rsid w:val="00083337"/>
    <w:rsid w:val="00084DD2"/>
    <w:rsid w:val="000943EE"/>
    <w:rsid w:val="000A1E83"/>
    <w:rsid w:val="000B17C4"/>
    <w:rsid w:val="000B5728"/>
    <w:rsid w:val="000B57BB"/>
    <w:rsid w:val="000B7723"/>
    <w:rsid w:val="000C33B0"/>
    <w:rsid w:val="000C4384"/>
    <w:rsid w:val="000D2C03"/>
    <w:rsid w:val="000D38B0"/>
    <w:rsid w:val="000E0C7F"/>
    <w:rsid w:val="000E7E4E"/>
    <w:rsid w:val="000F35F9"/>
    <w:rsid w:val="000F418D"/>
    <w:rsid w:val="00102F9C"/>
    <w:rsid w:val="001074FA"/>
    <w:rsid w:val="0011206B"/>
    <w:rsid w:val="00116425"/>
    <w:rsid w:val="001271FA"/>
    <w:rsid w:val="00131BCB"/>
    <w:rsid w:val="00135A6D"/>
    <w:rsid w:val="00135B15"/>
    <w:rsid w:val="00141594"/>
    <w:rsid w:val="0014448A"/>
    <w:rsid w:val="00150E86"/>
    <w:rsid w:val="001530E7"/>
    <w:rsid w:val="0016102E"/>
    <w:rsid w:val="00164305"/>
    <w:rsid w:val="0017016C"/>
    <w:rsid w:val="001706E1"/>
    <w:rsid w:val="001733D3"/>
    <w:rsid w:val="00174588"/>
    <w:rsid w:val="00186C82"/>
    <w:rsid w:val="001A2F8D"/>
    <w:rsid w:val="001A35F6"/>
    <w:rsid w:val="001A3D06"/>
    <w:rsid w:val="001B4AA9"/>
    <w:rsid w:val="001B69D4"/>
    <w:rsid w:val="001B7BAB"/>
    <w:rsid w:val="001C38EC"/>
    <w:rsid w:val="001C3CEF"/>
    <w:rsid w:val="001C4C76"/>
    <w:rsid w:val="001C51A0"/>
    <w:rsid w:val="001D02DB"/>
    <w:rsid w:val="001D2F95"/>
    <w:rsid w:val="001E2D0A"/>
    <w:rsid w:val="00200C3D"/>
    <w:rsid w:val="00202F86"/>
    <w:rsid w:val="00207B75"/>
    <w:rsid w:val="002113A6"/>
    <w:rsid w:val="00212BFC"/>
    <w:rsid w:val="00214A85"/>
    <w:rsid w:val="00226254"/>
    <w:rsid w:val="00231A95"/>
    <w:rsid w:val="00237F8F"/>
    <w:rsid w:val="00241426"/>
    <w:rsid w:val="00241B06"/>
    <w:rsid w:val="0025140F"/>
    <w:rsid w:val="002557EE"/>
    <w:rsid w:val="00277AB9"/>
    <w:rsid w:val="00281CD6"/>
    <w:rsid w:val="00294170"/>
    <w:rsid w:val="002C2CC5"/>
    <w:rsid w:val="002D1A65"/>
    <w:rsid w:val="002E04C2"/>
    <w:rsid w:val="002E28C3"/>
    <w:rsid w:val="002E54BF"/>
    <w:rsid w:val="002F25D5"/>
    <w:rsid w:val="002F2888"/>
    <w:rsid w:val="002F38D1"/>
    <w:rsid w:val="002F49A6"/>
    <w:rsid w:val="003067EB"/>
    <w:rsid w:val="00307678"/>
    <w:rsid w:val="00313927"/>
    <w:rsid w:val="00321444"/>
    <w:rsid w:val="00324C45"/>
    <w:rsid w:val="00333BC9"/>
    <w:rsid w:val="003345B9"/>
    <w:rsid w:val="0034192D"/>
    <w:rsid w:val="003419F2"/>
    <w:rsid w:val="00343F04"/>
    <w:rsid w:val="00345BE0"/>
    <w:rsid w:val="00347367"/>
    <w:rsid w:val="00352048"/>
    <w:rsid w:val="00363723"/>
    <w:rsid w:val="00363D83"/>
    <w:rsid w:val="00364850"/>
    <w:rsid w:val="00371A39"/>
    <w:rsid w:val="00372E1E"/>
    <w:rsid w:val="00376418"/>
    <w:rsid w:val="00381775"/>
    <w:rsid w:val="0038208C"/>
    <w:rsid w:val="003A3BFB"/>
    <w:rsid w:val="003A6CBC"/>
    <w:rsid w:val="003B23F1"/>
    <w:rsid w:val="003B2E31"/>
    <w:rsid w:val="003C0264"/>
    <w:rsid w:val="003C5636"/>
    <w:rsid w:val="003D4431"/>
    <w:rsid w:val="003D5023"/>
    <w:rsid w:val="003E193A"/>
    <w:rsid w:val="003E1E3C"/>
    <w:rsid w:val="003E3C79"/>
    <w:rsid w:val="003E53D0"/>
    <w:rsid w:val="003E7753"/>
    <w:rsid w:val="003F5EA5"/>
    <w:rsid w:val="003F6376"/>
    <w:rsid w:val="004031E0"/>
    <w:rsid w:val="004078EB"/>
    <w:rsid w:val="00407B4D"/>
    <w:rsid w:val="004118A7"/>
    <w:rsid w:val="00414FB4"/>
    <w:rsid w:val="0042207F"/>
    <w:rsid w:val="00423AC4"/>
    <w:rsid w:val="00426E03"/>
    <w:rsid w:val="00432F59"/>
    <w:rsid w:val="00434C1C"/>
    <w:rsid w:val="00441B94"/>
    <w:rsid w:val="00442085"/>
    <w:rsid w:val="00447EFE"/>
    <w:rsid w:val="00452AFC"/>
    <w:rsid w:val="00452F45"/>
    <w:rsid w:val="004567A4"/>
    <w:rsid w:val="00460345"/>
    <w:rsid w:val="0046681B"/>
    <w:rsid w:val="00467EEF"/>
    <w:rsid w:val="0048122F"/>
    <w:rsid w:val="00484FEB"/>
    <w:rsid w:val="00490747"/>
    <w:rsid w:val="004927BC"/>
    <w:rsid w:val="004A4650"/>
    <w:rsid w:val="004A47AD"/>
    <w:rsid w:val="004A6B36"/>
    <w:rsid w:val="004A73EC"/>
    <w:rsid w:val="004B1A6E"/>
    <w:rsid w:val="004B1D8A"/>
    <w:rsid w:val="004B30DE"/>
    <w:rsid w:val="004B5C02"/>
    <w:rsid w:val="005001D1"/>
    <w:rsid w:val="005035D8"/>
    <w:rsid w:val="00505EE2"/>
    <w:rsid w:val="00506311"/>
    <w:rsid w:val="0052633F"/>
    <w:rsid w:val="00532E5D"/>
    <w:rsid w:val="005335B6"/>
    <w:rsid w:val="005339CF"/>
    <w:rsid w:val="00540BC1"/>
    <w:rsid w:val="005432F1"/>
    <w:rsid w:val="0054470B"/>
    <w:rsid w:val="005502DC"/>
    <w:rsid w:val="00551611"/>
    <w:rsid w:val="00555E66"/>
    <w:rsid w:val="00557F3D"/>
    <w:rsid w:val="005631B5"/>
    <w:rsid w:val="00570019"/>
    <w:rsid w:val="005702EE"/>
    <w:rsid w:val="0057065A"/>
    <w:rsid w:val="00573F29"/>
    <w:rsid w:val="0058182E"/>
    <w:rsid w:val="00594C71"/>
    <w:rsid w:val="005B063F"/>
    <w:rsid w:val="005B0ECF"/>
    <w:rsid w:val="005B6F5E"/>
    <w:rsid w:val="005B747F"/>
    <w:rsid w:val="005D0548"/>
    <w:rsid w:val="005D7B08"/>
    <w:rsid w:val="005F1154"/>
    <w:rsid w:val="00604692"/>
    <w:rsid w:val="006116C7"/>
    <w:rsid w:val="00611930"/>
    <w:rsid w:val="00611C7C"/>
    <w:rsid w:val="00611E53"/>
    <w:rsid w:val="00614B2C"/>
    <w:rsid w:val="00615F80"/>
    <w:rsid w:val="006171D1"/>
    <w:rsid w:val="00617F6E"/>
    <w:rsid w:val="006206E0"/>
    <w:rsid w:val="00622B22"/>
    <w:rsid w:val="006255A6"/>
    <w:rsid w:val="00626791"/>
    <w:rsid w:val="00630E3A"/>
    <w:rsid w:val="00637E62"/>
    <w:rsid w:val="00637F3D"/>
    <w:rsid w:val="006408E5"/>
    <w:rsid w:val="00640DEC"/>
    <w:rsid w:val="00644C5A"/>
    <w:rsid w:val="006456D4"/>
    <w:rsid w:val="00650E0D"/>
    <w:rsid w:val="006630EF"/>
    <w:rsid w:val="00664764"/>
    <w:rsid w:val="006674B7"/>
    <w:rsid w:val="00667733"/>
    <w:rsid w:val="00670206"/>
    <w:rsid w:val="00673DE5"/>
    <w:rsid w:val="00690328"/>
    <w:rsid w:val="00692257"/>
    <w:rsid w:val="00694D6F"/>
    <w:rsid w:val="006A279C"/>
    <w:rsid w:val="006C32E1"/>
    <w:rsid w:val="006C54C2"/>
    <w:rsid w:val="006C6D56"/>
    <w:rsid w:val="006D29F6"/>
    <w:rsid w:val="006E471E"/>
    <w:rsid w:val="006F1E25"/>
    <w:rsid w:val="006F2A42"/>
    <w:rsid w:val="006F2EC8"/>
    <w:rsid w:val="006F3118"/>
    <w:rsid w:val="006F62E9"/>
    <w:rsid w:val="006F63F5"/>
    <w:rsid w:val="006F7BDD"/>
    <w:rsid w:val="007008BA"/>
    <w:rsid w:val="0070471B"/>
    <w:rsid w:val="00707A06"/>
    <w:rsid w:val="00713991"/>
    <w:rsid w:val="00715CB7"/>
    <w:rsid w:val="00717D2C"/>
    <w:rsid w:val="007207D9"/>
    <w:rsid w:val="007220BB"/>
    <w:rsid w:val="00726CF7"/>
    <w:rsid w:val="00737A92"/>
    <w:rsid w:val="00747BA9"/>
    <w:rsid w:val="00752634"/>
    <w:rsid w:val="00754506"/>
    <w:rsid w:val="00754E69"/>
    <w:rsid w:val="00756E4B"/>
    <w:rsid w:val="007678F7"/>
    <w:rsid w:val="00770591"/>
    <w:rsid w:val="00773367"/>
    <w:rsid w:val="00777C96"/>
    <w:rsid w:val="0078043C"/>
    <w:rsid w:val="007810F0"/>
    <w:rsid w:val="0078345D"/>
    <w:rsid w:val="00784058"/>
    <w:rsid w:val="0078428D"/>
    <w:rsid w:val="00787160"/>
    <w:rsid w:val="00787187"/>
    <w:rsid w:val="00797DB4"/>
    <w:rsid w:val="007A39EB"/>
    <w:rsid w:val="007A3EF0"/>
    <w:rsid w:val="007A4970"/>
    <w:rsid w:val="007B4471"/>
    <w:rsid w:val="007C05B7"/>
    <w:rsid w:val="007D0E07"/>
    <w:rsid w:val="007D7228"/>
    <w:rsid w:val="007E3743"/>
    <w:rsid w:val="007F0AE4"/>
    <w:rsid w:val="007F1A0D"/>
    <w:rsid w:val="007F259F"/>
    <w:rsid w:val="007F7F4A"/>
    <w:rsid w:val="008016A8"/>
    <w:rsid w:val="0081043B"/>
    <w:rsid w:val="00813645"/>
    <w:rsid w:val="00814E5E"/>
    <w:rsid w:val="00817AFB"/>
    <w:rsid w:val="0082283F"/>
    <w:rsid w:val="00834A21"/>
    <w:rsid w:val="0083785F"/>
    <w:rsid w:val="008441EB"/>
    <w:rsid w:val="008476EB"/>
    <w:rsid w:val="008543E6"/>
    <w:rsid w:val="00856290"/>
    <w:rsid w:val="00860634"/>
    <w:rsid w:val="00883440"/>
    <w:rsid w:val="0089393D"/>
    <w:rsid w:val="00895A7C"/>
    <w:rsid w:val="008A2A92"/>
    <w:rsid w:val="008A4530"/>
    <w:rsid w:val="008A6D51"/>
    <w:rsid w:val="008C1B6D"/>
    <w:rsid w:val="008C67F5"/>
    <w:rsid w:val="008D057B"/>
    <w:rsid w:val="008D1DC2"/>
    <w:rsid w:val="008D1FEA"/>
    <w:rsid w:val="008D6D09"/>
    <w:rsid w:val="009023E0"/>
    <w:rsid w:val="00914B2A"/>
    <w:rsid w:val="00916A4E"/>
    <w:rsid w:val="00926EC8"/>
    <w:rsid w:val="009311CA"/>
    <w:rsid w:val="00937AA9"/>
    <w:rsid w:val="00945648"/>
    <w:rsid w:val="0094611E"/>
    <w:rsid w:val="00946879"/>
    <w:rsid w:val="009478CF"/>
    <w:rsid w:val="0095049D"/>
    <w:rsid w:val="0095187B"/>
    <w:rsid w:val="009523D8"/>
    <w:rsid w:val="00953419"/>
    <w:rsid w:val="00954227"/>
    <w:rsid w:val="00957BCB"/>
    <w:rsid w:val="00957D07"/>
    <w:rsid w:val="0096484E"/>
    <w:rsid w:val="00975088"/>
    <w:rsid w:val="009756BB"/>
    <w:rsid w:val="009802C8"/>
    <w:rsid w:val="0098068E"/>
    <w:rsid w:val="009852C4"/>
    <w:rsid w:val="0099133F"/>
    <w:rsid w:val="00991476"/>
    <w:rsid w:val="00997503"/>
    <w:rsid w:val="009A28D2"/>
    <w:rsid w:val="009A3B8E"/>
    <w:rsid w:val="009A5AF6"/>
    <w:rsid w:val="009A5FCE"/>
    <w:rsid w:val="009B356B"/>
    <w:rsid w:val="009C23AF"/>
    <w:rsid w:val="009C4DEE"/>
    <w:rsid w:val="009D01ED"/>
    <w:rsid w:val="009D4FA7"/>
    <w:rsid w:val="009D5F27"/>
    <w:rsid w:val="009E3A58"/>
    <w:rsid w:val="009E4CD2"/>
    <w:rsid w:val="009E50FE"/>
    <w:rsid w:val="009F03A5"/>
    <w:rsid w:val="009F4381"/>
    <w:rsid w:val="009F62B9"/>
    <w:rsid w:val="009F66A1"/>
    <w:rsid w:val="00A01F2B"/>
    <w:rsid w:val="00A03331"/>
    <w:rsid w:val="00A03E70"/>
    <w:rsid w:val="00A056A0"/>
    <w:rsid w:val="00A075AC"/>
    <w:rsid w:val="00A11AFE"/>
    <w:rsid w:val="00A12919"/>
    <w:rsid w:val="00A16F9A"/>
    <w:rsid w:val="00A25DFE"/>
    <w:rsid w:val="00A25F4B"/>
    <w:rsid w:val="00A364D2"/>
    <w:rsid w:val="00A4177F"/>
    <w:rsid w:val="00A42B66"/>
    <w:rsid w:val="00A4603E"/>
    <w:rsid w:val="00A507D0"/>
    <w:rsid w:val="00A54995"/>
    <w:rsid w:val="00A55C4A"/>
    <w:rsid w:val="00A60B84"/>
    <w:rsid w:val="00A6485A"/>
    <w:rsid w:val="00A65970"/>
    <w:rsid w:val="00A65CAB"/>
    <w:rsid w:val="00A66DC9"/>
    <w:rsid w:val="00A706B8"/>
    <w:rsid w:val="00A7250A"/>
    <w:rsid w:val="00A75453"/>
    <w:rsid w:val="00A829DF"/>
    <w:rsid w:val="00A87585"/>
    <w:rsid w:val="00A91A05"/>
    <w:rsid w:val="00A923B1"/>
    <w:rsid w:val="00A92824"/>
    <w:rsid w:val="00A92FE0"/>
    <w:rsid w:val="00A93E0D"/>
    <w:rsid w:val="00A95837"/>
    <w:rsid w:val="00AA2952"/>
    <w:rsid w:val="00AA52F0"/>
    <w:rsid w:val="00AA5D62"/>
    <w:rsid w:val="00AB3EBA"/>
    <w:rsid w:val="00AB53AF"/>
    <w:rsid w:val="00AB7BDB"/>
    <w:rsid w:val="00AB7F4E"/>
    <w:rsid w:val="00AC0D70"/>
    <w:rsid w:val="00AD46ED"/>
    <w:rsid w:val="00B0640E"/>
    <w:rsid w:val="00B108F4"/>
    <w:rsid w:val="00B11B57"/>
    <w:rsid w:val="00B12407"/>
    <w:rsid w:val="00B15E31"/>
    <w:rsid w:val="00B25666"/>
    <w:rsid w:val="00B2611D"/>
    <w:rsid w:val="00B26236"/>
    <w:rsid w:val="00B30B8C"/>
    <w:rsid w:val="00B41DC7"/>
    <w:rsid w:val="00B4455B"/>
    <w:rsid w:val="00B549A9"/>
    <w:rsid w:val="00B56C72"/>
    <w:rsid w:val="00B6033E"/>
    <w:rsid w:val="00B60FBC"/>
    <w:rsid w:val="00B64D0E"/>
    <w:rsid w:val="00B70135"/>
    <w:rsid w:val="00B73BC7"/>
    <w:rsid w:val="00B75757"/>
    <w:rsid w:val="00B822EA"/>
    <w:rsid w:val="00B94DE1"/>
    <w:rsid w:val="00B94FCA"/>
    <w:rsid w:val="00B95B2B"/>
    <w:rsid w:val="00B969B2"/>
    <w:rsid w:val="00BA2131"/>
    <w:rsid w:val="00BA74C5"/>
    <w:rsid w:val="00BB213F"/>
    <w:rsid w:val="00BB533B"/>
    <w:rsid w:val="00BB59C0"/>
    <w:rsid w:val="00BC2EA4"/>
    <w:rsid w:val="00BC5089"/>
    <w:rsid w:val="00BC663F"/>
    <w:rsid w:val="00BC7CCF"/>
    <w:rsid w:val="00BD3AFA"/>
    <w:rsid w:val="00BD418B"/>
    <w:rsid w:val="00BD5812"/>
    <w:rsid w:val="00BE121C"/>
    <w:rsid w:val="00BE59C5"/>
    <w:rsid w:val="00BF0AA7"/>
    <w:rsid w:val="00BF2345"/>
    <w:rsid w:val="00BF256F"/>
    <w:rsid w:val="00BF4468"/>
    <w:rsid w:val="00BF499F"/>
    <w:rsid w:val="00BF6941"/>
    <w:rsid w:val="00C02C28"/>
    <w:rsid w:val="00C062E0"/>
    <w:rsid w:val="00C117A0"/>
    <w:rsid w:val="00C11967"/>
    <w:rsid w:val="00C148BC"/>
    <w:rsid w:val="00C22E9E"/>
    <w:rsid w:val="00C23ABA"/>
    <w:rsid w:val="00C2702D"/>
    <w:rsid w:val="00C30785"/>
    <w:rsid w:val="00C3485F"/>
    <w:rsid w:val="00C369E6"/>
    <w:rsid w:val="00C52257"/>
    <w:rsid w:val="00C53D4B"/>
    <w:rsid w:val="00C576C1"/>
    <w:rsid w:val="00C60D9C"/>
    <w:rsid w:val="00C618D5"/>
    <w:rsid w:val="00C61E82"/>
    <w:rsid w:val="00C64422"/>
    <w:rsid w:val="00C655F5"/>
    <w:rsid w:val="00C65A10"/>
    <w:rsid w:val="00C672F7"/>
    <w:rsid w:val="00C8052E"/>
    <w:rsid w:val="00C80AC9"/>
    <w:rsid w:val="00C80DC6"/>
    <w:rsid w:val="00C860B7"/>
    <w:rsid w:val="00C87908"/>
    <w:rsid w:val="00CA54BC"/>
    <w:rsid w:val="00CA5D56"/>
    <w:rsid w:val="00CB3B9D"/>
    <w:rsid w:val="00CB6D49"/>
    <w:rsid w:val="00CC663B"/>
    <w:rsid w:val="00CD678F"/>
    <w:rsid w:val="00CE119D"/>
    <w:rsid w:val="00CE395F"/>
    <w:rsid w:val="00CE4767"/>
    <w:rsid w:val="00CE4F7C"/>
    <w:rsid w:val="00CF075F"/>
    <w:rsid w:val="00D10148"/>
    <w:rsid w:val="00D16FD0"/>
    <w:rsid w:val="00D242D2"/>
    <w:rsid w:val="00D33820"/>
    <w:rsid w:val="00D37654"/>
    <w:rsid w:val="00D45E57"/>
    <w:rsid w:val="00D4793C"/>
    <w:rsid w:val="00D51DC2"/>
    <w:rsid w:val="00D63987"/>
    <w:rsid w:val="00D6408B"/>
    <w:rsid w:val="00D73496"/>
    <w:rsid w:val="00D75DD5"/>
    <w:rsid w:val="00D7676A"/>
    <w:rsid w:val="00D876AB"/>
    <w:rsid w:val="00D93084"/>
    <w:rsid w:val="00DA0382"/>
    <w:rsid w:val="00DA0994"/>
    <w:rsid w:val="00DB230E"/>
    <w:rsid w:val="00DB2EBE"/>
    <w:rsid w:val="00DC3C13"/>
    <w:rsid w:val="00DC68F5"/>
    <w:rsid w:val="00DC74B3"/>
    <w:rsid w:val="00DD1A3F"/>
    <w:rsid w:val="00DD2F28"/>
    <w:rsid w:val="00DD30DF"/>
    <w:rsid w:val="00DD38E2"/>
    <w:rsid w:val="00DE6F8A"/>
    <w:rsid w:val="00DE7732"/>
    <w:rsid w:val="00DF4BCE"/>
    <w:rsid w:val="00E20E20"/>
    <w:rsid w:val="00E23004"/>
    <w:rsid w:val="00E273E0"/>
    <w:rsid w:val="00E36597"/>
    <w:rsid w:val="00E53B9E"/>
    <w:rsid w:val="00E62660"/>
    <w:rsid w:val="00E62A64"/>
    <w:rsid w:val="00E73F93"/>
    <w:rsid w:val="00E76AA0"/>
    <w:rsid w:val="00E83384"/>
    <w:rsid w:val="00E87370"/>
    <w:rsid w:val="00E950E2"/>
    <w:rsid w:val="00E96637"/>
    <w:rsid w:val="00E970DE"/>
    <w:rsid w:val="00EA63CB"/>
    <w:rsid w:val="00EB0FDD"/>
    <w:rsid w:val="00EB2461"/>
    <w:rsid w:val="00EC79AD"/>
    <w:rsid w:val="00ED29EF"/>
    <w:rsid w:val="00ED335B"/>
    <w:rsid w:val="00EE1604"/>
    <w:rsid w:val="00EE4073"/>
    <w:rsid w:val="00EE61B6"/>
    <w:rsid w:val="00EF0C56"/>
    <w:rsid w:val="00EF116E"/>
    <w:rsid w:val="00F001AD"/>
    <w:rsid w:val="00F0030D"/>
    <w:rsid w:val="00F0088B"/>
    <w:rsid w:val="00F051D0"/>
    <w:rsid w:val="00F07223"/>
    <w:rsid w:val="00F16D81"/>
    <w:rsid w:val="00F172F0"/>
    <w:rsid w:val="00F1763E"/>
    <w:rsid w:val="00F24819"/>
    <w:rsid w:val="00F26576"/>
    <w:rsid w:val="00F276F4"/>
    <w:rsid w:val="00F37C26"/>
    <w:rsid w:val="00F40336"/>
    <w:rsid w:val="00F43AAC"/>
    <w:rsid w:val="00F613F3"/>
    <w:rsid w:val="00F61D4E"/>
    <w:rsid w:val="00F6408A"/>
    <w:rsid w:val="00F64578"/>
    <w:rsid w:val="00F66E37"/>
    <w:rsid w:val="00F726A1"/>
    <w:rsid w:val="00F76494"/>
    <w:rsid w:val="00F76A6B"/>
    <w:rsid w:val="00F77D6A"/>
    <w:rsid w:val="00F90B1A"/>
    <w:rsid w:val="00F943A7"/>
    <w:rsid w:val="00FA0FD3"/>
    <w:rsid w:val="00FA16C0"/>
    <w:rsid w:val="00FB0FCA"/>
    <w:rsid w:val="00FB3607"/>
    <w:rsid w:val="00FC1A97"/>
    <w:rsid w:val="00FC1BBF"/>
    <w:rsid w:val="00FC2075"/>
    <w:rsid w:val="00FC4508"/>
    <w:rsid w:val="00FD0CB9"/>
    <w:rsid w:val="00FD30DE"/>
    <w:rsid w:val="00FE245D"/>
    <w:rsid w:val="00FE2EE6"/>
    <w:rsid w:val="00FE7BA1"/>
    <w:rsid w:val="00FF043E"/>
    <w:rsid w:val="00FF6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34A21"/>
    <w:pPr>
      <w:spacing w:after="0" w:line="240" w:lineRule="auto"/>
    </w:pPr>
    <w:rPr>
      <w:rFonts w:ascii="Arial" w:eastAsia="Times New Roman" w:hAnsi="Arial" w:cs="Arial"/>
      <w:sz w:val="24"/>
      <w:szCs w:val="24"/>
      <w:lang w:eastAsia="ar-SA"/>
    </w:rPr>
  </w:style>
  <w:style w:type="paragraph" w:styleId="1">
    <w:name w:val="heading 1"/>
    <w:basedOn w:val="a"/>
    <w:link w:val="10"/>
    <w:uiPriority w:val="9"/>
    <w:qFormat/>
    <w:locked/>
    <w:rsid w:val="005B0ECF"/>
    <w:pPr>
      <w:spacing w:before="100" w:beforeAutospacing="1" w:after="100" w:afterAutospacing="1"/>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8">
    <w:name w:val="Font Style38"/>
    <w:uiPriority w:val="99"/>
    <w:rsid w:val="00834A21"/>
    <w:rPr>
      <w:rFonts w:ascii="Times New Roman" w:hAnsi="Times New Roman"/>
      <w:sz w:val="26"/>
    </w:rPr>
  </w:style>
  <w:style w:type="character" w:customStyle="1" w:styleId="FontStyle39">
    <w:name w:val="Font Style39"/>
    <w:uiPriority w:val="99"/>
    <w:rsid w:val="00834A21"/>
    <w:rPr>
      <w:rFonts w:ascii="Times New Roman" w:hAnsi="Times New Roman"/>
      <w:b/>
      <w:smallCaps/>
      <w:sz w:val="30"/>
    </w:rPr>
  </w:style>
  <w:style w:type="character" w:customStyle="1" w:styleId="FontStyle40">
    <w:name w:val="Font Style40"/>
    <w:rsid w:val="00834A21"/>
    <w:rPr>
      <w:rFonts w:ascii="Times New Roman" w:hAnsi="Times New Roman"/>
      <w:b/>
      <w:sz w:val="26"/>
    </w:rPr>
  </w:style>
  <w:style w:type="character" w:customStyle="1" w:styleId="FontStyle49">
    <w:name w:val="Font Style49"/>
    <w:uiPriority w:val="99"/>
    <w:rsid w:val="00834A21"/>
    <w:rPr>
      <w:rFonts w:ascii="Times New Roman" w:hAnsi="Times New Roman"/>
      <w:b/>
      <w:spacing w:val="10"/>
      <w:sz w:val="30"/>
    </w:rPr>
  </w:style>
  <w:style w:type="paragraph" w:styleId="a3">
    <w:name w:val="Body Text"/>
    <w:basedOn w:val="a"/>
    <w:link w:val="a4"/>
    <w:uiPriority w:val="99"/>
    <w:rsid w:val="00834A21"/>
    <w:pPr>
      <w:spacing w:after="120"/>
    </w:pPr>
  </w:style>
  <w:style w:type="character" w:customStyle="1" w:styleId="a4">
    <w:name w:val="Основной текст Знак"/>
    <w:basedOn w:val="a0"/>
    <w:link w:val="a3"/>
    <w:uiPriority w:val="99"/>
    <w:locked/>
    <w:rsid w:val="00834A21"/>
    <w:rPr>
      <w:rFonts w:ascii="Arial" w:hAnsi="Arial"/>
      <w:sz w:val="24"/>
      <w:lang w:val="x-none" w:eastAsia="ar-SA" w:bidi="ar-SA"/>
    </w:rPr>
  </w:style>
  <w:style w:type="paragraph" w:customStyle="1" w:styleId="Style7">
    <w:name w:val="Style7"/>
    <w:basedOn w:val="a"/>
    <w:uiPriority w:val="99"/>
    <w:rsid w:val="00834A21"/>
    <w:pPr>
      <w:spacing w:line="253" w:lineRule="exact"/>
      <w:ind w:firstLine="710"/>
      <w:jc w:val="both"/>
    </w:pPr>
  </w:style>
  <w:style w:type="paragraph" w:customStyle="1" w:styleId="Style18">
    <w:name w:val="Style18"/>
    <w:basedOn w:val="a"/>
    <w:rsid w:val="00834A21"/>
    <w:pPr>
      <w:spacing w:line="278" w:lineRule="exact"/>
    </w:pPr>
  </w:style>
  <w:style w:type="paragraph" w:customStyle="1" w:styleId="Style20">
    <w:name w:val="Style20"/>
    <w:basedOn w:val="a"/>
    <w:uiPriority w:val="99"/>
    <w:rsid w:val="00834A21"/>
    <w:pPr>
      <w:spacing w:line="230" w:lineRule="exact"/>
      <w:jc w:val="both"/>
    </w:pPr>
  </w:style>
  <w:style w:type="paragraph" w:customStyle="1" w:styleId="Style22">
    <w:name w:val="Style22"/>
    <w:basedOn w:val="a"/>
    <w:uiPriority w:val="99"/>
    <w:rsid w:val="00834A21"/>
    <w:pPr>
      <w:spacing w:line="336" w:lineRule="exact"/>
      <w:ind w:firstLine="566"/>
      <w:jc w:val="both"/>
    </w:pPr>
  </w:style>
  <w:style w:type="paragraph" w:customStyle="1" w:styleId="Style25">
    <w:name w:val="Style25"/>
    <w:basedOn w:val="a"/>
    <w:uiPriority w:val="99"/>
    <w:rsid w:val="00834A21"/>
    <w:pPr>
      <w:spacing w:line="317" w:lineRule="exact"/>
      <w:ind w:firstLine="586"/>
      <w:jc w:val="both"/>
    </w:pPr>
  </w:style>
  <w:style w:type="paragraph" w:styleId="a5">
    <w:name w:val="footer"/>
    <w:basedOn w:val="a"/>
    <w:link w:val="a6"/>
    <w:uiPriority w:val="99"/>
    <w:rsid w:val="00834A21"/>
    <w:pPr>
      <w:tabs>
        <w:tab w:val="center" w:pos="4677"/>
        <w:tab w:val="right" w:pos="9355"/>
      </w:tabs>
    </w:pPr>
  </w:style>
  <w:style w:type="character" w:customStyle="1" w:styleId="a6">
    <w:name w:val="Нижний колонтитул Знак"/>
    <w:basedOn w:val="a0"/>
    <w:link w:val="a5"/>
    <w:uiPriority w:val="99"/>
    <w:locked/>
    <w:rsid w:val="00834A21"/>
    <w:rPr>
      <w:rFonts w:ascii="Arial" w:hAnsi="Arial"/>
      <w:sz w:val="24"/>
      <w:lang w:val="x-none" w:eastAsia="ar-SA" w:bidi="ar-SA"/>
    </w:rPr>
  </w:style>
  <w:style w:type="paragraph" w:styleId="a7">
    <w:name w:val="header"/>
    <w:basedOn w:val="a"/>
    <w:link w:val="a8"/>
    <w:uiPriority w:val="99"/>
    <w:rsid w:val="00834A21"/>
    <w:pPr>
      <w:tabs>
        <w:tab w:val="center" w:pos="4677"/>
        <w:tab w:val="right" w:pos="9355"/>
      </w:tabs>
    </w:pPr>
  </w:style>
  <w:style w:type="character" w:customStyle="1" w:styleId="a8">
    <w:name w:val="Верхний колонтитул Знак"/>
    <w:basedOn w:val="a0"/>
    <w:link w:val="a7"/>
    <w:uiPriority w:val="99"/>
    <w:locked/>
    <w:rsid w:val="00834A21"/>
    <w:rPr>
      <w:rFonts w:ascii="Arial" w:hAnsi="Arial"/>
      <w:sz w:val="24"/>
      <w:lang w:val="x-none" w:eastAsia="ar-SA" w:bidi="ar-SA"/>
    </w:rPr>
  </w:style>
  <w:style w:type="paragraph" w:styleId="a9">
    <w:name w:val="Normal (Web)"/>
    <w:basedOn w:val="a"/>
    <w:rsid w:val="00834A21"/>
    <w:pPr>
      <w:spacing w:before="280" w:after="280"/>
    </w:pPr>
    <w:rPr>
      <w:rFonts w:ascii="Times New Roman" w:hAnsi="Times New Roman" w:cs="Times New Roman"/>
    </w:rPr>
  </w:style>
  <w:style w:type="paragraph" w:styleId="aa">
    <w:name w:val="Body Text Indent"/>
    <w:basedOn w:val="a"/>
    <w:link w:val="ab"/>
    <w:uiPriority w:val="99"/>
    <w:rsid w:val="00834A21"/>
    <w:pPr>
      <w:jc w:val="both"/>
    </w:pPr>
    <w:rPr>
      <w:rFonts w:ascii="Times New Roman" w:hAnsi="Times New Roman" w:cs="Times New Roman"/>
    </w:rPr>
  </w:style>
  <w:style w:type="character" w:customStyle="1" w:styleId="ab">
    <w:name w:val="Основной текст с отступом Знак"/>
    <w:basedOn w:val="a0"/>
    <w:link w:val="aa"/>
    <w:uiPriority w:val="99"/>
    <w:locked/>
    <w:rsid w:val="00834A21"/>
    <w:rPr>
      <w:rFonts w:ascii="Times New Roman" w:hAnsi="Times New Roman"/>
      <w:sz w:val="24"/>
      <w:lang w:val="x-none" w:eastAsia="ar-SA" w:bidi="ar-SA"/>
    </w:rPr>
  </w:style>
  <w:style w:type="paragraph" w:customStyle="1" w:styleId="FR1">
    <w:name w:val="FR1"/>
    <w:rsid w:val="00834A21"/>
    <w:pPr>
      <w:widowControl w:val="0"/>
      <w:suppressAutoHyphens/>
      <w:autoSpaceDE w:val="0"/>
      <w:spacing w:after="0" w:line="420" w:lineRule="auto"/>
      <w:ind w:firstLine="740"/>
      <w:jc w:val="both"/>
    </w:pPr>
    <w:rPr>
      <w:rFonts w:ascii="Arial" w:hAnsi="Arial" w:cs="Arial"/>
      <w:i/>
      <w:iCs/>
      <w:sz w:val="28"/>
      <w:szCs w:val="28"/>
      <w:lang w:eastAsia="ar-SA"/>
    </w:rPr>
  </w:style>
  <w:style w:type="paragraph" w:styleId="ac">
    <w:name w:val="footnote text"/>
    <w:basedOn w:val="a"/>
    <w:link w:val="ad"/>
    <w:uiPriority w:val="99"/>
    <w:rsid w:val="00834A21"/>
    <w:rPr>
      <w:sz w:val="20"/>
      <w:szCs w:val="20"/>
    </w:rPr>
  </w:style>
  <w:style w:type="character" w:customStyle="1" w:styleId="ad">
    <w:name w:val="Текст сноски Знак"/>
    <w:basedOn w:val="a0"/>
    <w:link w:val="ac"/>
    <w:uiPriority w:val="99"/>
    <w:locked/>
    <w:rsid w:val="00834A21"/>
    <w:rPr>
      <w:rFonts w:ascii="Arial" w:hAnsi="Arial"/>
      <w:sz w:val="20"/>
      <w:lang w:val="x-none" w:eastAsia="ar-SA" w:bidi="ar-SA"/>
    </w:rPr>
  </w:style>
  <w:style w:type="paragraph" w:customStyle="1" w:styleId="22">
    <w:name w:val="Основной текст с отступом 22"/>
    <w:basedOn w:val="a"/>
    <w:rsid w:val="00834A21"/>
    <w:pPr>
      <w:spacing w:after="120" w:line="480" w:lineRule="auto"/>
      <w:ind w:left="283"/>
    </w:pPr>
  </w:style>
  <w:style w:type="paragraph" w:styleId="ae">
    <w:name w:val="Plain Text"/>
    <w:basedOn w:val="a"/>
    <w:link w:val="af"/>
    <w:uiPriority w:val="99"/>
    <w:rsid w:val="00834A21"/>
    <w:rPr>
      <w:rFonts w:ascii="Courier New" w:hAnsi="Courier New" w:cs="Courier New"/>
      <w:sz w:val="20"/>
      <w:szCs w:val="20"/>
      <w:lang w:eastAsia="ru-RU"/>
    </w:rPr>
  </w:style>
  <w:style w:type="character" w:customStyle="1" w:styleId="af">
    <w:name w:val="Текст Знак"/>
    <w:basedOn w:val="a0"/>
    <w:link w:val="ae"/>
    <w:uiPriority w:val="99"/>
    <w:locked/>
    <w:rsid w:val="00834A21"/>
    <w:rPr>
      <w:rFonts w:ascii="Courier New" w:hAnsi="Courier New"/>
      <w:sz w:val="20"/>
      <w:lang w:val="x-none" w:eastAsia="ru-RU"/>
    </w:rPr>
  </w:style>
  <w:style w:type="character" w:styleId="af0">
    <w:name w:val="footnote reference"/>
    <w:basedOn w:val="a0"/>
    <w:uiPriority w:val="99"/>
    <w:rsid w:val="00834A21"/>
    <w:rPr>
      <w:rFonts w:cs="Times New Roman"/>
      <w:vertAlign w:val="superscript"/>
    </w:rPr>
  </w:style>
  <w:style w:type="character" w:customStyle="1" w:styleId="grame">
    <w:name w:val="grame"/>
    <w:uiPriority w:val="99"/>
    <w:rsid w:val="00834A21"/>
  </w:style>
  <w:style w:type="paragraph" w:customStyle="1" w:styleId="s1">
    <w:name w:val="s_1"/>
    <w:basedOn w:val="a"/>
    <w:uiPriority w:val="99"/>
    <w:rsid w:val="00834A21"/>
    <w:pPr>
      <w:spacing w:before="100" w:beforeAutospacing="1" w:after="100" w:afterAutospacing="1"/>
    </w:pPr>
    <w:rPr>
      <w:rFonts w:ascii="Times New Roman" w:hAnsi="Times New Roman" w:cs="Times New Roman"/>
      <w:lang w:eastAsia="ru-RU"/>
    </w:rPr>
  </w:style>
  <w:style w:type="paragraph" w:styleId="af1">
    <w:name w:val="List Paragraph"/>
    <w:basedOn w:val="a"/>
    <w:uiPriority w:val="99"/>
    <w:qFormat/>
    <w:rsid w:val="00CB3B9D"/>
    <w:pPr>
      <w:ind w:left="720"/>
      <w:contextualSpacing/>
    </w:pPr>
  </w:style>
  <w:style w:type="paragraph" w:styleId="2">
    <w:name w:val="Body Text Indent 2"/>
    <w:basedOn w:val="a"/>
    <w:link w:val="20"/>
    <w:unhideWhenUsed/>
    <w:locked/>
    <w:rsid w:val="00A6485A"/>
    <w:pPr>
      <w:suppressAutoHyphens/>
      <w:spacing w:after="120" w:line="480" w:lineRule="auto"/>
      <w:ind w:left="283"/>
    </w:pPr>
    <w:rPr>
      <w:rFonts w:ascii="Times New Roman" w:hAnsi="Times New Roman" w:cs="Times New Roman"/>
    </w:rPr>
  </w:style>
  <w:style w:type="character" w:customStyle="1" w:styleId="20">
    <w:name w:val="Основной текст с отступом 2 Знак"/>
    <w:basedOn w:val="a0"/>
    <w:link w:val="2"/>
    <w:rsid w:val="00A6485A"/>
    <w:rPr>
      <w:rFonts w:ascii="Times New Roman" w:eastAsia="Times New Roman" w:hAnsi="Times New Roman"/>
      <w:sz w:val="24"/>
      <w:szCs w:val="24"/>
      <w:lang w:eastAsia="ar-SA"/>
    </w:rPr>
  </w:style>
  <w:style w:type="character" w:customStyle="1" w:styleId="WW8Num1z1">
    <w:name w:val="WW8Num1z1"/>
    <w:rsid w:val="00B56C72"/>
    <w:rPr>
      <w:rFonts w:ascii="Courier New" w:hAnsi="Courier New" w:cs="Courier New"/>
    </w:rPr>
  </w:style>
  <w:style w:type="paragraph" w:customStyle="1" w:styleId="Style12">
    <w:name w:val="Style12"/>
    <w:basedOn w:val="a"/>
    <w:rsid w:val="00C148BC"/>
    <w:pPr>
      <w:widowControl w:val="0"/>
      <w:autoSpaceDE w:val="0"/>
      <w:autoSpaceDN w:val="0"/>
      <w:adjustRightInd w:val="0"/>
      <w:spacing w:line="326" w:lineRule="exact"/>
      <w:jc w:val="center"/>
    </w:pPr>
    <w:rPr>
      <w:lang w:eastAsia="ru-RU" w:bidi="mr-IN"/>
    </w:rPr>
  </w:style>
  <w:style w:type="paragraph" w:customStyle="1" w:styleId="ParagraphStyle">
    <w:name w:val="Paragraph Style"/>
    <w:rsid w:val="00C148B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PlusNormal">
    <w:name w:val="ConsPlusNormal"/>
    <w:link w:val="ConsPlusNormal0"/>
    <w:rsid w:val="005D0548"/>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5D0548"/>
    <w:rPr>
      <w:rFonts w:ascii="Arial" w:eastAsia="Arial" w:hAnsi="Arial" w:cs="Arial"/>
      <w:sz w:val="20"/>
      <w:szCs w:val="20"/>
      <w:lang w:eastAsia="ar-SA"/>
    </w:rPr>
  </w:style>
  <w:style w:type="paragraph" w:customStyle="1" w:styleId="ConsNormal">
    <w:name w:val="ConsNormal"/>
    <w:uiPriority w:val="99"/>
    <w:rsid w:val="00EA63CB"/>
    <w:pPr>
      <w:widowControl w:val="0"/>
      <w:autoSpaceDE w:val="0"/>
      <w:autoSpaceDN w:val="0"/>
      <w:spacing w:after="0" w:line="240" w:lineRule="auto"/>
      <w:ind w:firstLine="720"/>
    </w:pPr>
    <w:rPr>
      <w:rFonts w:ascii="Consultant" w:eastAsia="Times New Roman" w:hAnsi="Consultant" w:cs="Consultant"/>
      <w:sz w:val="20"/>
      <w:szCs w:val="20"/>
    </w:rPr>
  </w:style>
  <w:style w:type="paragraph" w:customStyle="1" w:styleId="p4">
    <w:name w:val="p4"/>
    <w:basedOn w:val="a"/>
    <w:rsid w:val="00231A95"/>
    <w:pPr>
      <w:spacing w:before="100" w:beforeAutospacing="1" w:after="100" w:afterAutospacing="1"/>
    </w:pPr>
    <w:rPr>
      <w:rFonts w:ascii="Times New Roman" w:hAnsi="Times New Roman" w:cs="Times New Roman"/>
      <w:lang w:eastAsia="ru-RU"/>
    </w:rPr>
  </w:style>
  <w:style w:type="character" w:customStyle="1" w:styleId="s10">
    <w:name w:val="s1"/>
    <w:basedOn w:val="a0"/>
    <w:rsid w:val="00231A95"/>
  </w:style>
  <w:style w:type="paragraph" w:customStyle="1" w:styleId="p5">
    <w:name w:val="p5"/>
    <w:basedOn w:val="a"/>
    <w:rsid w:val="00231A95"/>
    <w:pPr>
      <w:spacing w:before="100" w:beforeAutospacing="1" w:after="100" w:afterAutospacing="1"/>
    </w:pPr>
    <w:rPr>
      <w:rFonts w:ascii="Times New Roman" w:hAnsi="Times New Roman" w:cs="Times New Roman"/>
      <w:lang w:eastAsia="ru-RU"/>
    </w:rPr>
  </w:style>
  <w:style w:type="paragraph" w:customStyle="1" w:styleId="p6">
    <w:name w:val="p6"/>
    <w:basedOn w:val="a"/>
    <w:rsid w:val="00231A95"/>
    <w:pPr>
      <w:spacing w:before="100" w:beforeAutospacing="1" w:after="100" w:afterAutospacing="1"/>
    </w:pPr>
    <w:rPr>
      <w:rFonts w:ascii="Times New Roman" w:hAnsi="Times New Roman" w:cs="Times New Roman"/>
      <w:lang w:eastAsia="ru-RU"/>
    </w:rPr>
  </w:style>
  <w:style w:type="paragraph" w:customStyle="1" w:styleId="p7">
    <w:name w:val="p7"/>
    <w:basedOn w:val="a"/>
    <w:rsid w:val="00231A95"/>
    <w:pPr>
      <w:spacing w:before="100" w:beforeAutospacing="1" w:after="100" w:afterAutospacing="1"/>
    </w:pPr>
    <w:rPr>
      <w:rFonts w:ascii="Times New Roman" w:hAnsi="Times New Roman" w:cs="Times New Roman"/>
      <w:lang w:eastAsia="ru-RU"/>
    </w:rPr>
  </w:style>
  <w:style w:type="paragraph" w:customStyle="1" w:styleId="p9">
    <w:name w:val="p9"/>
    <w:basedOn w:val="a"/>
    <w:rsid w:val="00231A95"/>
    <w:pPr>
      <w:spacing w:before="100" w:beforeAutospacing="1" w:after="100" w:afterAutospacing="1"/>
    </w:pPr>
    <w:rPr>
      <w:rFonts w:ascii="Times New Roman" w:hAnsi="Times New Roman" w:cs="Times New Roman"/>
      <w:lang w:eastAsia="ru-RU"/>
    </w:rPr>
  </w:style>
  <w:style w:type="paragraph" w:customStyle="1" w:styleId="p10">
    <w:name w:val="p10"/>
    <w:basedOn w:val="a"/>
    <w:rsid w:val="00231A95"/>
    <w:pPr>
      <w:spacing w:before="100" w:beforeAutospacing="1" w:after="100" w:afterAutospacing="1"/>
    </w:pPr>
    <w:rPr>
      <w:rFonts w:ascii="Times New Roman" w:hAnsi="Times New Roman" w:cs="Times New Roman"/>
      <w:lang w:eastAsia="ru-RU"/>
    </w:rPr>
  </w:style>
  <w:style w:type="paragraph" w:customStyle="1" w:styleId="p15">
    <w:name w:val="p15"/>
    <w:basedOn w:val="a"/>
    <w:rsid w:val="00231A95"/>
    <w:pPr>
      <w:spacing w:before="100" w:beforeAutospacing="1" w:after="100" w:afterAutospacing="1"/>
    </w:pPr>
    <w:rPr>
      <w:rFonts w:ascii="Times New Roman" w:hAnsi="Times New Roman" w:cs="Times New Roman"/>
      <w:lang w:eastAsia="ru-RU"/>
    </w:rPr>
  </w:style>
  <w:style w:type="character" w:customStyle="1" w:styleId="s3">
    <w:name w:val="s3"/>
    <w:basedOn w:val="a0"/>
    <w:rsid w:val="003345B9"/>
  </w:style>
  <w:style w:type="paragraph" w:customStyle="1" w:styleId="p14">
    <w:name w:val="p14"/>
    <w:basedOn w:val="a"/>
    <w:rsid w:val="003345B9"/>
    <w:pPr>
      <w:spacing w:before="100" w:beforeAutospacing="1" w:after="100" w:afterAutospacing="1"/>
    </w:pPr>
    <w:rPr>
      <w:rFonts w:ascii="Times New Roman" w:hAnsi="Times New Roman" w:cs="Times New Roman"/>
      <w:lang w:eastAsia="ru-RU"/>
    </w:rPr>
  </w:style>
  <w:style w:type="paragraph" w:customStyle="1" w:styleId="p18">
    <w:name w:val="p18"/>
    <w:basedOn w:val="a"/>
    <w:rsid w:val="00214A85"/>
    <w:pPr>
      <w:spacing w:before="100" w:beforeAutospacing="1" w:after="100" w:afterAutospacing="1"/>
    </w:pPr>
    <w:rPr>
      <w:rFonts w:ascii="Times New Roman" w:hAnsi="Times New Roman" w:cs="Times New Roman"/>
      <w:lang w:eastAsia="ru-RU"/>
    </w:rPr>
  </w:style>
  <w:style w:type="paragraph" w:customStyle="1" w:styleId="p3">
    <w:name w:val="p3"/>
    <w:basedOn w:val="a"/>
    <w:rsid w:val="00FF6656"/>
    <w:pPr>
      <w:spacing w:before="100" w:beforeAutospacing="1" w:after="100" w:afterAutospacing="1"/>
    </w:pPr>
    <w:rPr>
      <w:rFonts w:ascii="Times New Roman" w:hAnsi="Times New Roman" w:cs="Times New Roman"/>
      <w:lang w:eastAsia="ru-RU"/>
    </w:rPr>
  </w:style>
  <w:style w:type="paragraph" w:customStyle="1" w:styleId="p2">
    <w:name w:val="p2"/>
    <w:basedOn w:val="a"/>
    <w:rsid w:val="00EE61B6"/>
    <w:pPr>
      <w:spacing w:before="100" w:beforeAutospacing="1" w:after="100" w:afterAutospacing="1"/>
    </w:pPr>
    <w:rPr>
      <w:rFonts w:ascii="Times New Roman" w:hAnsi="Times New Roman" w:cs="Times New Roman"/>
      <w:lang w:eastAsia="ru-RU"/>
    </w:rPr>
  </w:style>
  <w:style w:type="paragraph" w:customStyle="1" w:styleId="p11">
    <w:name w:val="p11"/>
    <w:basedOn w:val="a"/>
    <w:rsid w:val="0078043C"/>
    <w:pPr>
      <w:spacing w:before="100" w:beforeAutospacing="1" w:after="100" w:afterAutospacing="1"/>
    </w:pPr>
    <w:rPr>
      <w:rFonts w:ascii="Times New Roman" w:hAnsi="Times New Roman" w:cs="Times New Roman"/>
      <w:lang w:eastAsia="ru-RU"/>
    </w:rPr>
  </w:style>
  <w:style w:type="paragraph" w:customStyle="1" w:styleId="p22">
    <w:name w:val="p22"/>
    <w:basedOn w:val="a"/>
    <w:rsid w:val="00DF4BCE"/>
    <w:pPr>
      <w:spacing w:before="100" w:beforeAutospacing="1" w:after="100" w:afterAutospacing="1"/>
    </w:pPr>
    <w:rPr>
      <w:rFonts w:ascii="Times New Roman" w:hAnsi="Times New Roman" w:cs="Times New Roman"/>
      <w:lang w:eastAsia="ru-RU"/>
    </w:rPr>
  </w:style>
  <w:style w:type="paragraph" w:customStyle="1" w:styleId="21">
    <w:name w:val="Основной текст с отступом 21"/>
    <w:basedOn w:val="a"/>
    <w:rsid w:val="00DF4BCE"/>
    <w:pPr>
      <w:suppressAutoHyphens/>
      <w:ind w:firstLine="720"/>
      <w:jc w:val="both"/>
    </w:pPr>
  </w:style>
  <w:style w:type="character" w:customStyle="1" w:styleId="ep">
    <w:name w:val="ep"/>
    <w:rsid w:val="00DF4BCE"/>
  </w:style>
  <w:style w:type="character" w:customStyle="1" w:styleId="blk">
    <w:name w:val="blk"/>
    <w:rsid w:val="00DF4BCE"/>
  </w:style>
  <w:style w:type="character" w:customStyle="1" w:styleId="s9">
    <w:name w:val="s9"/>
    <w:rsid w:val="00DF4BCE"/>
  </w:style>
  <w:style w:type="paragraph" w:customStyle="1" w:styleId="p24">
    <w:name w:val="p24"/>
    <w:basedOn w:val="a"/>
    <w:rsid w:val="00333BC9"/>
    <w:pPr>
      <w:spacing w:before="100" w:beforeAutospacing="1" w:after="100" w:afterAutospacing="1"/>
    </w:pPr>
    <w:rPr>
      <w:rFonts w:ascii="Times New Roman" w:hAnsi="Times New Roman" w:cs="Times New Roman"/>
      <w:lang w:eastAsia="ru-RU"/>
    </w:rPr>
  </w:style>
  <w:style w:type="character" w:customStyle="1" w:styleId="10">
    <w:name w:val="Заголовок 1 Знак"/>
    <w:basedOn w:val="a0"/>
    <w:link w:val="1"/>
    <w:uiPriority w:val="9"/>
    <w:rsid w:val="005B0ECF"/>
    <w:rPr>
      <w:rFonts w:ascii="Times New Roman" w:eastAsia="Times New Roman" w:hAnsi="Times New Roman"/>
      <w:b/>
      <w:bCs/>
      <w:kern w:val="36"/>
      <w:sz w:val="48"/>
      <w:szCs w:val="48"/>
    </w:rPr>
  </w:style>
  <w:style w:type="paragraph" w:customStyle="1" w:styleId="Style1">
    <w:name w:val="Style1"/>
    <w:basedOn w:val="a"/>
    <w:rsid w:val="00A829DF"/>
    <w:pPr>
      <w:spacing w:line="269" w:lineRule="exact"/>
      <w:ind w:firstLine="710"/>
      <w:jc w:val="both"/>
    </w:pPr>
  </w:style>
  <w:style w:type="paragraph" w:styleId="af2">
    <w:name w:val="Balloon Text"/>
    <w:basedOn w:val="a"/>
    <w:link w:val="af3"/>
    <w:uiPriority w:val="99"/>
    <w:semiHidden/>
    <w:unhideWhenUsed/>
    <w:locked/>
    <w:rsid w:val="00DE6F8A"/>
    <w:rPr>
      <w:rFonts w:ascii="Tahoma" w:hAnsi="Tahoma" w:cs="Tahoma"/>
      <w:sz w:val="16"/>
      <w:szCs w:val="16"/>
    </w:rPr>
  </w:style>
  <w:style w:type="character" w:customStyle="1" w:styleId="af3">
    <w:name w:val="Текст выноски Знак"/>
    <w:basedOn w:val="a0"/>
    <w:link w:val="af2"/>
    <w:uiPriority w:val="99"/>
    <w:semiHidden/>
    <w:rsid w:val="00DE6F8A"/>
    <w:rPr>
      <w:rFonts w:ascii="Tahoma" w:eastAsia="Times New Roman" w:hAnsi="Tahoma" w:cs="Tahoma"/>
      <w:sz w:val="16"/>
      <w:szCs w:val="16"/>
      <w:lang w:eastAsia="ar-SA"/>
    </w:rPr>
  </w:style>
  <w:style w:type="character" w:customStyle="1" w:styleId="23">
    <w:name w:val="Основной текст (2)_"/>
    <w:basedOn w:val="a0"/>
    <w:link w:val="24"/>
    <w:locked/>
    <w:rsid w:val="001530E7"/>
    <w:rPr>
      <w:rFonts w:ascii="Times New Roman" w:eastAsia="Times New Roman" w:hAnsi="Times New Roman"/>
      <w:shd w:val="clear" w:color="auto" w:fill="FFFFFF"/>
    </w:rPr>
  </w:style>
  <w:style w:type="paragraph" w:customStyle="1" w:styleId="24">
    <w:name w:val="Основной текст (2)"/>
    <w:basedOn w:val="a"/>
    <w:link w:val="23"/>
    <w:rsid w:val="001530E7"/>
    <w:pPr>
      <w:widowControl w:val="0"/>
      <w:shd w:val="clear" w:color="auto" w:fill="FFFFFF"/>
      <w:spacing w:line="274" w:lineRule="exact"/>
      <w:jc w:val="right"/>
    </w:pPr>
    <w:rPr>
      <w:rFonts w:ascii="Times New Roman" w:hAnsi="Times New Roman" w:cs="Times New Roman"/>
      <w:sz w:val="22"/>
      <w:szCs w:val="22"/>
      <w:lang w:eastAsia="ru-RU"/>
    </w:rPr>
  </w:style>
  <w:style w:type="character" w:customStyle="1" w:styleId="11">
    <w:name w:val="Заголовок №1_"/>
    <w:basedOn w:val="a0"/>
    <w:link w:val="12"/>
    <w:locked/>
    <w:rsid w:val="006630EF"/>
    <w:rPr>
      <w:rFonts w:ascii="Times New Roman" w:eastAsia="Times New Roman" w:hAnsi="Times New Roman"/>
      <w:b/>
      <w:bCs/>
      <w:sz w:val="28"/>
      <w:szCs w:val="28"/>
      <w:shd w:val="clear" w:color="auto" w:fill="FFFFFF"/>
    </w:rPr>
  </w:style>
  <w:style w:type="paragraph" w:customStyle="1" w:styleId="12">
    <w:name w:val="Заголовок №1"/>
    <w:basedOn w:val="a"/>
    <w:link w:val="11"/>
    <w:rsid w:val="006630EF"/>
    <w:pPr>
      <w:widowControl w:val="0"/>
      <w:shd w:val="clear" w:color="auto" w:fill="FFFFFF"/>
      <w:spacing w:before="720" w:line="322" w:lineRule="exact"/>
      <w:ind w:hanging="1640"/>
      <w:jc w:val="center"/>
      <w:outlineLvl w:val="0"/>
    </w:pPr>
    <w:rPr>
      <w:rFonts w:ascii="Times New Roman" w:hAnsi="Times New Roman" w:cs="Times New Roman"/>
      <w:b/>
      <w:bCs/>
      <w:sz w:val="28"/>
      <w:szCs w:val="28"/>
      <w:lang w:eastAsia="ru-RU"/>
    </w:rPr>
  </w:style>
  <w:style w:type="character" w:customStyle="1" w:styleId="diffadd">
    <w:name w:val="diff_add"/>
    <w:basedOn w:val="a0"/>
    <w:rsid w:val="00434C1C"/>
  </w:style>
  <w:style w:type="character" w:customStyle="1" w:styleId="25">
    <w:name w:val="Основной текст (2) + Полужирный"/>
    <w:basedOn w:val="23"/>
    <w:rsid w:val="0083785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styleId="af4">
    <w:name w:val="Hyperlink"/>
    <w:basedOn w:val="a0"/>
    <w:uiPriority w:val="99"/>
    <w:semiHidden/>
    <w:unhideWhenUsed/>
    <w:locked/>
    <w:rsid w:val="00D4793C"/>
    <w:rPr>
      <w:color w:val="0000FF"/>
      <w:u w:val="single"/>
    </w:rPr>
  </w:style>
  <w:style w:type="paragraph" w:customStyle="1" w:styleId="Default">
    <w:name w:val="Default"/>
    <w:rsid w:val="00D4793C"/>
    <w:pPr>
      <w:autoSpaceDE w:val="0"/>
      <w:autoSpaceDN w:val="0"/>
      <w:adjustRightInd w:val="0"/>
      <w:spacing w:after="0" w:line="240" w:lineRule="auto"/>
    </w:pPr>
    <w:rPr>
      <w:rFonts w:ascii="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34A21"/>
    <w:pPr>
      <w:spacing w:after="0" w:line="240" w:lineRule="auto"/>
    </w:pPr>
    <w:rPr>
      <w:rFonts w:ascii="Arial" w:eastAsia="Times New Roman" w:hAnsi="Arial" w:cs="Arial"/>
      <w:sz w:val="24"/>
      <w:szCs w:val="24"/>
      <w:lang w:eastAsia="ar-SA"/>
    </w:rPr>
  </w:style>
  <w:style w:type="paragraph" w:styleId="1">
    <w:name w:val="heading 1"/>
    <w:basedOn w:val="a"/>
    <w:link w:val="10"/>
    <w:uiPriority w:val="9"/>
    <w:qFormat/>
    <w:locked/>
    <w:rsid w:val="005B0ECF"/>
    <w:pPr>
      <w:spacing w:before="100" w:beforeAutospacing="1" w:after="100" w:afterAutospacing="1"/>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8">
    <w:name w:val="Font Style38"/>
    <w:uiPriority w:val="99"/>
    <w:rsid w:val="00834A21"/>
    <w:rPr>
      <w:rFonts w:ascii="Times New Roman" w:hAnsi="Times New Roman"/>
      <w:sz w:val="26"/>
    </w:rPr>
  </w:style>
  <w:style w:type="character" w:customStyle="1" w:styleId="FontStyle39">
    <w:name w:val="Font Style39"/>
    <w:uiPriority w:val="99"/>
    <w:rsid w:val="00834A21"/>
    <w:rPr>
      <w:rFonts w:ascii="Times New Roman" w:hAnsi="Times New Roman"/>
      <w:b/>
      <w:smallCaps/>
      <w:sz w:val="30"/>
    </w:rPr>
  </w:style>
  <w:style w:type="character" w:customStyle="1" w:styleId="FontStyle40">
    <w:name w:val="Font Style40"/>
    <w:rsid w:val="00834A21"/>
    <w:rPr>
      <w:rFonts w:ascii="Times New Roman" w:hAnsi="Times New Roman"/>
      <w:b/>
      <w:sz w:val="26"/>
    </w:rPr>
  </w:style>
  <w:style w:type="character" w:customStyle="1" w:styleId="FontStyle49">
    <w:name w:val="Font Style49"/>
    <w:uiPriority w:val="99"/>
    <w:rsid w:val="00834A21"/>
    <w:rPr>
      <w:rFonts w:ascii="Times New Roman" w:hAnsi="Times New Roman"/>
      <w:b/>
      <w:spacing w:val="10"/>
      <w:sz w:val="30"/>
    </w:rPr>
  </w:style>
  <w:style w:type="paragraph" w:styleId="a3">
    <w:name w:val="Body Text"/>
    <w:basedOn w:val="a"/>
    <w:link w:val="a4"/>
    <w:uiPriority w:val="99"/>
    <w:rsid w:val="00834A21"/>
    <w:pPr>
      <w:spacing w:after="120"/>
    </w:pPr>
  </w:style>
  <w:style w:type="character" w:customStyle="1" w:styleId="a4">
    <w:name w:val="Основной текст Знак"/>
    <w:basedOn w:val="a0"/>
    <w:link w:val="a3"/>
    <w:uiPriority w:val="99"/>
    <w:locked/>
    <w:rsid w:val="00834A21"/>
    <w:rPr>
      <w:rFonts w:ascii="Arial" w:hAnsi="Arial"/>
      <w:sz w:val="24"/>
      <w:lang w:val="x-none" w:eastAsia="ar-SA" w:bidi="ar-SA"/>
    </w:rPr>
  </w:style>
  <w:style w:type="paragraph" w:customStyle="1" w:styleId="Style7">
    <w:name w:val="Style7"/>
    <w:basedOn w:val="a"/>
    <w:uiPriority w:val="99"/>
    <w:rsid w:val="00834A21"/>
    <w:pPr>
      <w:spacing w:line="253" w:lineRule="exact"/>
      <w:ind w:firstLine="710"/>
      <w:jc w:val="both"/>
    </w:pPr>
  </w:style>
  <w:style w:type="paragraph" w:customStyle="1" w:styleId="Style18">
    <w:name w:val="Style18"/>
    <w:basedOn w:val="a"/>
    <w:rsid w:val="00834A21"/>
    <w:pPr>
      <w:spacing w:line="278" w:lineRule="exact"/>
    </w:pPr>
  </w:style>
  <w:style w:type="paragraph" w:customStyle="1" w:styleId="Style20">
    <w:name w:val="Style20"/>
    <w:basedOn w:val="a"/>
    <w:uiPriority w:val="99"/>
    <w:rsid w:val="00834A21"/>
    <w:pPr>
      <w:spacing w:line="230" w:lineRule="exact"/>
      <w:jc w:val="both"/>
    </w:pPr>
  </w:style>
  <w:style w:type="paragraph" w:customStyle="1" w:styleId="Style22">
    <w:name w:val="Style22"/>
    <w:basedOn w:val="a"/>
    <w:uiPriority w:val="99"/>
    <w:rsid w:val="00834A21"/>
    <w:pPr>
      <w:spacing w:line="336" w:lineRule="exact"/>
      <w:ind w:firstLine="566"/>
      <w:jc w:val="both"/>
    </w:pPr>
  </w:style>
  <w:style w:type="paragraph" w:customStyle="1" w:styleId="Style25">
    <w:name w:val="Style25"/>
    <w:basedOn w:val="a"/>
    <w:uiPriority w:val="99"/>
    <w:rsid w:val="00834A21"/>
    <w:pPr>
      <w:spacing w:line="317" w:lineRule="exact"/>
      <w:ind w:firstLine="586"/>
      <w:jc w:val="both"/>
    </w:pPr>
  </w:style>
  <w:style w:type="paragraph" w:styleId="a5">
    <w:name w:val="footer"/>
    <w:basedOn w:val="a"/>
    <w:link w:val="a6"/>
    <w:uiPriority w:val="99"/>
    <w:rsid w:val="00834A21"/>
    <w:pPr>
      <w:tabs>
        <w:tab w:val="center" w:pos="4677"/>
        <w:tab w:val="right" w:pos="9355"/>
      </w:tabs>
    </w:pPr>
  </w:style>
  <w:style w:type="character" w:customStyle="1" w:styleId="a6">
    <w:name w:val="Нижний колонтитул Знак"/>
    <w:basedOn w:val="a0"/>
    <w:link w:val="a5"/>
    <w:uiPriority w:val="99"/>
    <w:locked/>
    <w:rsid w:val="00834A21"/>
    <w:rPr>
      <w:rFonts w:ascii="Arial" w:hAnsi="Arial"/>
      <w:sz w:val="24"/>
      <w:lang w:val="x-none" w:eastAsia="ar-SA" w:bidi="ar-SA"/>
    </w:rPr>
  </w:style>
  <w:style w:type="paragraph" w:styleId="a7">
    <w:name w:val="header"/>
    <w:basedOn w:val="a"/>
    <w:link w:val="a8"/>
    <w:uiPriority w:val="99"/>
    <w:rsid w:val="00834A21"/>
    <w:pPr>
      <w:tabs>
        <w:tab w:val="center" w:pos="4677"/>
        <w:tab w:val="right" w:pos="9355"/>
      </w:tabs>
    </w:pPr>
  </w:style>
  <w:style w:type="character" w:customStyle="1" w:styleId="a8">
    <w:name w:val="Верхний колонтитул Знак"/>
    <w:basedOn w:val="a0"/>
    <w:link w:val="a7"/>
    <w:uiPriority w:val="99"/>
    <w:locked/>
    <w:rsid w:val="00834A21"/>
    <w:rPr>
      <w:rFonts w:ascii="Arial" w:hAnsi="Arial"/>
      <w:sz w:val="24"/>
      <w:lang w:val="x-none" w:eastAsia="ar-SA" w:bidi="ar-SA"/>
    </w:rPr>
  </w:style>
  <w:style w:type="paragraph" w:styleId="a9">
    <w:name w:val="Normal (Web)"/>
    <w:basedOn w:val="a"/>
    <w:rsid w:val="00834A21"/>
    <w:pPr>
      <w:spacing w:before="280" w:after="280"/>
    </w:pPr>
    <w:rPr>
      <w:rFonts w:ascii="Times New Roman" w:hAnsi="Times New Roman" w:cs="Times New Roman"/>
    </w:rPr>
  </w:style>
  <w:style w:type="paragraph" w:styleId="aa">
    <w:name w:val="Body Text Indent"/>
    <w:basedOn w:val="a"/>
    <w:link w:val="ab"/>
    <w:uiPriority w:val="99"/>
    <w:rsid w:val="00834A21"/>
    <w:pPr>
      <w:jc w:val="both"/>
    </w:pPr>
    <w:rPr>
      <w:rFonts w:ascii="Times New Roman" w:hAnsi="Times New Roman" w:cs="Times New Roman"/>
    </w:rPr>
  </w:style>
  <w:style w:type="character" w:customStyle="1" w:styleId="ab">
    <w:name w:val="Основной текст с отступом Знак"/>
    <w:basedOn w:val="a0"/>
    <w:link w:val="aa"/>
    <w:uiPriority w:val="99"/>
    <w:locked/>
    <w:rsid w:val="00834A21"/>
    <w:rPr>
      <w:rFonts w:ascii="Times New Roman" w:hAnsi="Times New Roman"/>
      <w:sz w:val="24"/>
      <w:lang w:val="x-none" w:eastAsia="ar-SA" w:bidi="ar-SA"/>
    </w:rPr>
  </w:style>
  <w:style w:type="paragraph" w:customStyle="1" w:styleId="FR1">
    <w:name w:val="FR1"/>
    <w:rsid w:val="00834A21"/>
    <w:pPr>
      <w:widowControl w:val="0"/>
      <w:suppressAutoHyphens/>
      <w:autoSpaceDE w:val="0"/>
      <w:spacing w:after="0" w:line="420" w:lineRule="auto"/>
      <w:ind w:firstLine="740"/>
      <w:jc w:val="both"/>
    </w:pPr>
    <w:rPr>
      <w:rFonts w:ascii="Arial" w:hAnsi="Arial" w:cs="Arial"/>
      <w:i/>
      <w:iCs/>
      <w:sz w:val="28"/>
      <w:szCs w:val="28"/>
      <w:lang w:eastAsia="ar-SA"/>
    </w:rPr>
  </w:style>
  <w:style w:type="paragraph" w:styleId="ac">
    <w:name w:val="footnote text"/>
    <w:basedOn w:val="a"/>
    <w:link w:val="ad"/>
    <w:uiPriority w:val="99"/>
    <w:rsid w:val="00834A21"/>
    <w:rPr>
      <w:sz w:val="20"/>
      <w:szCs w:val="20"/>
    </w:rPr>
  </w:style>
  <w:style w:type="character" w:customStyle="1" w:styleId="ad">
    <w:name w:val="Текст сноски Знак"/>
    <w:basedOn w:val="a0"/>
    <w:link w:val="ac"/>
    <w:uiPriority w:val="99"/>
    <w:locked/>
    <w:rsid w:val="00834A21"/>
    <w:rPr>
      <w:rFonts w:ascii="Arial" w:hAnsi="Arial"/>
      <w:sz w:val="20"/>
      <w:lang w:val="x-none" w:eastAsia="ar-SA" w:bidi="ar-SA"/>
    </w:rPr>
  </w:style>
  <w:style w:type="paragraph" w:customStyle="1" w:styleId="22">
    <w:name w:val="Основной текст с отступом 22"/>
    <w:basedOn w:val="a"/>
    <w:rsid w:val="00834A21"/>
    <w:pPr>
      <w:spacing w:after="120" w:line="480" w:lineRule="auto"/>
      <w:ind w:left="283"/>
    </w:pPr>
  </w:style>
  <w:style w:type="paragraph" w:styleId="ae">
    <w:name w:val="Plain Text"/>
    <w:basedOn w:val="a"/>
    <w:link w:val="af"/>
    <w:uiPriority w:val="99"/>
    <w:rsid w:val="00834A21"/>
    <w:rPr>
      <w:rFonts w:ascii="Courier New" w:hAnsi="Courier New" w:cs="Courier New"/>
      <w:sz w:val="20"/>
      <w:szCs w:val="20"/>
      <w:lang w:eastAsia="ru-RU"/>
    </w:rPr>
  </w:style>
  <w:style w:type="character" w:customStyle="1" w:styleId="af">
    <w:name w:val="Текст Знак"/>
    <w:basedOn w:val="a0"/>
    <w:link w:val="ae"/>
    <w:uiPriority w:val="99"/>
    <w:locked/>
    <w:rsid w:val="00834A21"/>
    <w:rPr>
      <w:rFonts w:ascii="Courier New" w:hAnsi="Courier New"/>
      <w:sz w:val="20"/>
      <w:lang w:val="x-none" w:eastAsia="ru-RU"/>
    </w:rPr>
  </w:style>
  <w:style w:type="character" w:styleId="af0">
    <w:name w:val="footnote reference"/>
    <w:basedOn w:val="a0"/>
    <w:uiPriority w:val="99"/>
    <w:rsid w:val="00834A21"/>
    <w:rPr>
      <w:rFonts w:cs="Times New Roman"/>
      <w:vertAlign w:val="superscript"/>
    </w:rPr>
  </w:style>
  <w:style w:type="character" w:customStyle="1" w:styleId="grame">
    <w:name w:val="grame"/>
    <w:uiPriority w:val="99"/>
    <w:rsid w:val="00834A21"/>
  </w:style>
  <w:style w:type="paragraph" w:customStyle="1" w:styleId="s1">
    <w:name w:val="s_1"/>
    <w:basedOn w:val="a"/>
    <w:uiPriority w:val="99"/>
    <w:rsid w:val="00834A21"/>
    <w:pPr>
      <w:spacing w:before="100" w:beforeAutospacing="1" w:after="100" w:afterAutospacing="1"/>
    </w:pPr>
    <w:rPr>
      <w:rFonts w:ascii="Times New Roman" w:hAnsi="Times New Roman" w:cs="Times New Roman"/>
      <w:lang w:eastAsia="ru-RU"/>
    </w:rPr>
  </w:style>
  <w:style w:type="paragraph" w:styleId="af1">
    <w:name w:val="List Paragraph"/>
    <w:basedOn w:val="a"/>
    <w:uiPriority w:val="99"/>
    <w:qFormat/>
    <w:rsid w:val="00CB3B9D"/>
    <w:pPr>
      <w:ind w:left="720"/>
      <w:contextualSpacing/>
    </w:pPr>
  </w:style>
  <w:style w:type="paragraph" w:styleId="2">
    <w:name w:val="Body Text Indent 2"/>
    <w:basedOn w:val="a"/>
    <w:link w:val="20"/>
    <w:unhideWhenUsed/>
    <w:locked/>
    <w:rsid w:val="00A6485A"/>
    <w:pPr>
      <w:suppressAutoHyphens/>
      <w:spacing w:after="120" w:line="480" w:lineRule="auto"/>
      <w:ind w:left="283"/>
    </w:pPr>
    <w:rPr>
      <w:rFonts w:ascii="Times New Roman" w:hAnsi="Times New Roman" w:cs="Times New Roman"/>
    </w:rPr>
  </w:style>
  <w:style w:type="character" w:customStyle="1" w:styleId="20">
    <w:name w:val="Основной текст с отступом 2 Знак"/>
    <w:basedOn w:val="a0"/>
    <w:link w:val="2"/>
    <w:rsid w:val="00A6485A"/>
    <w:rPr>
      <w:rFonts w:ascii="Times New Roman" w:eastAsia="Times New Roman" w:hAnsi="Times New Roman"/>
      <w:sz w:val="24"/>
      <w:szCs w:val="24"/>
      <w:lang w:eastAsia="ar-SA"/>
    </w:rPr>
  </w:style>
  <w:style w:type="character" w:customStyle="1" w:styleId="WW8Num1z1">
    <w:name w:val="WW8Num1z1"/>
    <w:rsid w:val="00B56C72"/>
    <w:rPr>
      <w:rFonts w:ascii="Courier New" w:hAnsi="Courier New" w:cs="Courier New"/>
    </w:rPr>
  </w:style>
  <w:style w:type="paragraph" w:customStyle="1" w:styleId="Style12">
    <w:name w:val="Style12"/>
    <w:basedOn w:val="a"/>
    <w:rsid w:val="00C148BC"/>
    <w:pPr>
      <w:widowControl w:val="0"/>
      <w:autoSpaceDE w:val="0"/>
      <w:autoSpaceDN w:val="0"/>
      <w:adjustRightInd w:val="0"/>
      <w:spacing w:line="326" w:lineRule="exact"/>
      <w:jc w:val="center"/>
    </w:pPr>
    <w:rPr>
      <w:lang w:eastAsia="ru-RU" w:bidi="mr-IN"/>
    </w:rPr>
  </w:style>
  <w:style w:type="paragraph" w:customStyle="1" w:styleId="ParagraphStyle">
    <w:name w:val="Paragraph Style"/>
    <w:rsid w:val="00C148B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PlusNormal">
    <w:name w:val="ConsPlusNormal"/>
    <w:link w:val="ConsPlusNormal0"/>
    <w:rsid w:val="005D0548"/>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5D0548"/>
    <w:rPr>
      <w:rFonts w:ascii="Arial" w:eastAsia="Arial" w:hAnsi="Arial" w:cs="Arial"/>
      <w:sz w:val="20"/>
      <w:szCs w:val="20"/>
      <w:lang w:eastAsia="ar-SA"/>
    </w:rPr>
  </w:style>
  <w:style w:type="paragraph" w:customStyle="1" w:styleId="ConsNormal">
    <w:name w:val="ConsNormal"/>
    <w:uiPriority w:val="99"/>
    <w:rsid w:val="00EA63CB"/>
    <w:pPr>
      <w:widowControl w:val="0"/>
      <w:autoSpaceDE w:val="0"/>
      <w:autoSpaceDN w:val="0"/>
      <w:spacing w:after="0" w:line="240" w:lineRule="auto"/>
      <w:ind w:firstLine="720"/>
    </w:pPr>
    <w:rPr>
      <w:rFonts w:ascii="Consultant" w:eastAsia="Times New Roman" w:hAnsi="Consultant" w:cs="Consultant"/>
      <w:sz w:val="20"/>
      <w:szCs w:val="20"/>
    </w:rPr>
  </w:style>
  <w:style w:type="paragraph" w:customStyle="1" w:styleId="p4">
    <w:name w:val="p4"/>
    <w:basedOn w:val="a"/>
    <w:rsid w:val="00231A95"/>
    <w:pPr>
      <w:spacing w:before="100" w:beforeAutospacing="1" w:after="100" w:afterAutospacing="1"/>
    </w:pPr>
    <w:rPr>
      <w:rFonts w:ascii="Times New Roman" w:hAnsi="Times New Roman" w:cs="Times New Roman"/>
      <w:lang w:eastAsia="ru-RU"/>
    </w:rPr>
  </w:style>
  <w:style w:type="character" w:customStyle="1" w:styleId="s10">
    <w:name w:val="s1"/>
    <w:basedOn w:val="a0"/>
    <w:rsid w:val="00231A95"/>
  </w:style>
  <w:style w:type="paragraph" w:customStyle="1" w:styleId="p5">
    <w:name w:val="p5"/>
    <w:basedOn w:val="a"/>
    <w:rsid w:val="00231A95"/>
    <w:pPr>
      <w:spacing w:before="100" w:beforeAutospacing="1" w:after="100" w:afterAutospacing="1"/>
    </w:pPr>
    <w:rPr>
      <w:rFonts w:ascii="Times New Roman" w:hAnsi="Times New Roman" w:cs="Times New Roman"/>
      <w:lang w:eastAsia="ru-RU"/>
    </w:rPr>
  </w:style>
  <w:style w:type="paragraph" w:customStyle="1" w:styleId="p6">
    <w:name w:val="p6"/>
    <w:basedOn w:val="a"/>
    <w:rsid w:val="00231A95"/>
    <w:pPr>
      <w:spacing w:before="100" w:beforeAutospacing="1" w:after="100" w:afterAutospacing="1"/>
    </w:pPr>
    <w:rPr>
      <w:rFonts w:ascii="Times New Roman" w:hAnsi="Times New Roman" w:cs="Times New Roman"/>
      <w:lang w:eastAsia="ru-RU"/>
    </w:rPr>
  </w:style>
  <w:style w:type="paragraph" w:customStyle="1" w:styleId="p7">
    <w:name w:val="p7"/>
    <w:basedOn w:val="a"/>
    <w:rsid w:val="00231A95"/>
    <w:pPr>
      <w:spacing w:before="100" w:beforeAutospacing="1" w:after="100" w:afterAutospacing="1"/>
    </w:pPr>
    <w:rPr>
      <w:rFonts w:ascii="Times New Roman" w:hAnsi="Times New Roman" w:cs="Times New Roman"/>
      <w:lang w:eastAsia="ru-RU"/>
    </w:rPr>
  </w:style>
  <w:style w:type="paragraph" w:customStyle="1" w:styleId="p9">
    <w:name w:val="p9"/>
    <w:basedOn w:val="a"/>
    <w:rsid w:val="00231A95"/>
    <w:pPr>
      <w:spacing w:before="100" w:beforeAutospacing="1" w:after="100" w:afterAutospacing="1"/>
    </w:pPr>
    <w:rPr>
      <w:rFonts w:ascii="Times New Roman" w:hAnsi="Times New Roman" w:cs="Times New Roman"/>
      <w:lang w:eastAsia="ru-RU"/>
    </w:rPr>
  </w:style>
  <w:style w:type="paragraph" w:customStyle="1" w:styleId="p10">
    <w:name w:val="p10"/>
    <w:basedOn w:val="a"/>
    <w:rsid w:val="00231A95"/>
    <w:pPr>
      <w:spacing w:before="100" w:beforeAutospacing="1" w:after="100" w:afterAutospacing="1"/>
    </w:pPr>
    <w:rPr>
      <w:rFonts w:ascii="Times New Roman" w:hAnsi="Times New Roman" w:cs="Times New Roman"/>
      <w:lang w:eastAsia="ru-RU"/>
    </w:rPr>
  </w:style>
  <w:style w:type="paragraph" w:customStyle="1" w:styleId="p15">
    <w:name w:val="p15"/>
    <w:basedOn w:val="a"/>
    <w:rsid w:val="00231A95"/>
    <w:pPr>
      <w:spacing w:before="100" w:beforeAutospacing="1" w:after="100" w:afterAutospacing="1"/>
    </w:pPr>
    <w:rPr>
      <w:rFonts w:ascii="Times New Roman" w:hAnsi="Times New Roman" w:cs="Times New Roman"/>
      <w:lang w:eastAsia="ru-RU"/>
    </w:rPr>
  </w:style>
  <w:style w:type="character" w:customStyle="1" w:styleId="s3">
    <w:name w:val="s3"/>
    <w:basedOn w:val="a0"/>
    <w:rsid w:val="003345B9"/>
  </w:style>
  <w:style w:type="paragraph" w:customStyle="1" w:styleId="p14">
    <w:name w:val="p14"/>
    <w:basedOn w:val="a"/>
    <w:rsid w:val="003345B9"/>
    <w:pPr>
      <w:spacing w:before="100" w:beforeAutospacing="1" w:after="100" w:afterAutospacing="1"/>
    </w:pPr>
    <w:rPr>
      <w:rFonts w:ascii="Times New Roman" w:hAnsi="Times New Roman" w:cs="Times New Roman"/>
      <w:lang w:eastAsia="ru-RU"/>
    </w:rPr>
  </w:style>
  <w:style w:type="paragraph" w:customStyle="1" w:styleId="p18">
    <w:name w:val="p18"/>
    <w:basedOn w:val="a"/>
    <w:rsid w:val="00214A85"/>
    <w:pPr>
      <w:spacing w:before="100" w:beforeAutospacing="1" w:after="100" w:afterAutospacing="1"/>
    </w:pPr>
    <w:rPr>
      <w:rFonts w:ascii="Times New Roman" w:hAnsi="Times New Roman" w:cs="Times New Roman"/>
      <w:lang w:eastAsia="ru-RU"/>
    </w:rPr>
  </w:style>
  <w:style w:type="paragraph" w:customStyle="1" w:styleId="p3">
    <w:name w:val="p3"/>
    <w:basedOn w:val="a"/>
    <w:rsid w:val="00FF6656"/>
    <w:pPr>
      <w:spacing w:before="100" w:beforeAutospacing="1" w:after="100" w:afterAutospacing="1"/>
    </w:pPr>
    <w:rPr>
      <w:rFonts w:ascii="Times New Roman" w:hAnsi="Times New Roman" w:cs="Times New Roman"/>
      <w:lang w:eastAsia="ru-RU"/>
    </w:rPr>
  </w:style>
  <w:style w:type="paragraph" w:customStyle="1" w:styleId="p2">
    <w:name w:val="p2"/>
    <w:basedOn w:val="a"/>
    <w:rsid w:val="00EE61B6"/>
    <w:pPr>
      <w:spacing w:before="100" w:beforeAutospacing="1" w:after="100" w:afterAutospacing="1"/>
    </w:pPr>
    <w:rPr>
      <w:rFonts w:ascii="Times New Roman" w:hAnsi="Times New Roman" w:cs="Times New Roman"/>
      <w:lang w:eastAsia="ru-RU"/>
    </w:rPr>
  </w:style>
  <w:style w:type="paragraph" w:customStyle="1" w:styleId="p11">
    <w:name w:val="p11"/>
    <w:basedOn w:val="a"/>
    <w:rsid w:val="0078043C"/>
    <w:pPr>
      <w:spacing w:before="100" w:beforeAutospacing="1" w:after="100" w:afterAutospacing="1"/>
    </w:pPr>
    <w:rPr>
      <w:rFonts w:ascii="Times New Roman" w:hAnsi="Times New Roman" w:cs="Times New Roman"/>
      <w:lang w:eastAsia="ru-RU"/>
    </w:rPr>
  </w:style>
  <w:style w:type="paragraph" w:customStyle="1" w:styleId="p22">
    <w:name w:val="p22"/>
    <w:basedOn w:val="a"/>
    <w:rsid w:val="00DF4BCE"/>
    <w:pPr>
      <w:spacing w:before="100" w:beforeAutospacing="1" w:after="100" w:afterAutospacing="1"/>
    </w:pPr>
    <w:rPr>
      <w:rFonts w:ascii="Times New Roman" w:hAnsi="Times New Roman" w:cs="Times New Roman"/>
      <w:lang w:eastAsia="ru-RU"/>
    </w:rPr>
  </w:style>
  <w:style w:type="paragraph" w:customStyle="1" w:styleId="21">
    <w:name w:val="Основной текст с отступом 21"/>
    <w:basedOn w:val="a"/>
    <w:rsid w:val="00DF4BCE"/>
    <w:pPr>
      <w:suppressAutoHyphens/>
      <w:ind w:firstLine="720"/>
      <w:jc w:val="both"/>
    </w:pPr>
  </w:style>
  <w:style w:type="character" w:customStyle="1" w:styleId="ep">
    <w:name w:val="ep"/>
    <w:rsid w:val="00DF4BCE"/>
  </w:style>
  <w:style w:type="character" w:customStyle="1" w:styleId="blk">
    <w:name w:val="blk"/>
    <w:rsid w:val="00DF4BCE"/>
  </w:style>
  <w:style w:type="character" w:customStyle="1" w:styleId="s9">
    <w:name w:val="s9"/>
    <w:rsid w:val="00DF4BCE"/>
  </w:style>
  <w:style w:type="paragraph" w:customStyle="1" w:styleId="p24">
    <w:name w:val="p24"/>
    <w:basedOn w:val="a"/>
    <w:rsid w:val="00333BC9"/>
    <w:pPr>
      <w:spacing w:before="100" w:beforeAutospacing="1" w:after="100" w:afterAutospacing="1"/>
    </w:pPr>
    <w:rPr>
      <w:rFonts w:ascii="Times New Roman" w:hAnsi="Times New Roman" w:cs="Times New Roman"/>
      <w:lang w:eastAsia="ru-RU"/>
    </w:rPr>
  </w:style>
  <w:style w:type="character" w:customStyle="1" w:styleId="10">
    <w:name w:val="Заголовок 1 Знак"/>
    <w:basedOn w:val="a0"/>
    <w:link w:val="1"/>
    <w:uiPriority w:val="9"/>
    <w:rsid w:val="005B0ECF"/>
    <w:rPr>
      <w:rFonts w:ascii="Times New Roman" w:eastAsia="Times New Roman" w:hAnsi="Times New Roman"/>
      <w:b/>
      <w:bCs/>
      <w:kern w:val="36"/>
      <w:sz w:val="48"/>
      <w:szCs w:val="48"/>
    </w:rPr>
  </w:style>
  <w:style w:type="paragraph" w:customStyle="1" w:styleId="Style1">
    <w:name w:val="Style1"/>
    <w:basedOn w:val="a"/>
    <w:rsid w:val="00A829DF"/>
    <w:pPr>
      <w:spacing w:line="269" w:lineRule="exact"/>
      <w:ind w:firstLine="710"/>
      <w:jc w:val="both"/>
    </w:pPr>
  </w:style>
  <w:style w:type="paragraph" w:styleId="af2">
    <w:name w:val="Balloon Text"/>
    <w:basedOn w:val="a"/>
    <w:link w:val="af3"/>
    <w:uiPriority w:val="99"/>
    <w:semiHidden/>
    <w:unhideWhenUsed/>
    <w:locked/>
    <w:rsid w:val="00DE6F8A"/>
    <w:rPr>
      <w:rFonts w:ascii="Tahoma" w:hAnsi="Tahoma" w:cs="Tahoma"/>
      <w:sz w:val="16"/>
      <w:szCs w:val="16"/>
    </w:rPr>
  </w:style>
  <w:style w:type="character" w:customStyle="1" w:styleId="af3">
    <w:name w:val="Текст выноски Знак"/>
    <w:basedOn w:val="a0"/>
    <w:link w:val="af2"/>
    <w:uiPriority w:val="99"/>
    <w:semiHidden/>
    <w:rsid w:val="00DE6F8A"/>
    <w:rPr>
      <w:rFonts w:ascii="Tahoma" w:eastAsia="Times New Roman" w:hAnsi="Tahoma" w:cs="Tahoma"/>
      <w:sz w:val="16"/>
      <w:szCs w:val="16"/>
      <w:lang w:eastAsia="ar-SA"/>
    </w:rPr>
  </w:style>
  <w:style w:type="character" w:customStyle="1" w:styleId="23">
    <w:name w:val="Основной текст (2)_"/>
    <w:basedOn w:val="a0"/>
    <w:link w:val="24"/>
    <w:locked/>
    <w:rsid w:val="001530E7"/>
    <w:rPr>
      <w:rFonts w:ascii="Times New Roman" w:eastAsia="Times New Roman" w:hAnsi="Times New Roman"/>
      <w:shd w:val="clear" w:color="auto" w:fill="FFFFFF"/>
    </w:rPr>
  </w:style>
  <w:style w:type="paragraph" w:customStyle="1" w:styleId="24">
    <w:name w:val="Основной текст (2)"/>
    <w:basedOn w:val="a"/>
    <w:link w:val="23"/>
    <w:rsid w:val="001530E7"/>
    <w:pPr>
      <w:widowControl w:val="0"/>
      <w:shd w:val="clear" w:color="auto" w:fill="FFFFFF"/>
      <w:spacing w:line="274" w:lineRule="exact"/>
      <w:jc w:val="right"/>
    </w:pPr>
    <w:rPr>
      <w:rFonts w:ascii="Times New Roman" w:hAnsi="Times New Roman" w:cs="Times New Roman"/>
      <w:sz w:val="22"/>
      <w:szCs w:val="22"/>
      <w:lang w:eastAsia="ru-RU"/>
    </w:rPr>
  </w:style>
  <w:style w:type="character" w:customStyle="1" w:styleId="11">
    <w:name w:val="Заголовок №1_"/>
    <w:basedOn w:val="a0"/>
    <w:link w:val="12"/>
    <w:locked/>
    <w:rsid w:val="006630EF"/>
    <w:rPr>
      <w:rFonts w:ascii="Times New Roman" w:eastAsia="Times New Roman" w:hAnsi="Times New Roman"/>
      <w:b/>
      <w:bCs/>
      <w:sz w:val="28"/>
      <w:szCs w:val="28"/>
      <w:shd w:val="clear" w:color="auto" w:fill="FFFFFF"/>
    </w:rPr>
  </w:style>
  <w:style w:type="paragraph" w:customStyle="1" w:styleId="12">
    <w:name w:val="Заголовок №1"/>
    <w:basedOn w:val="a"/>
    <w:link w:val="11"/>
    <w:rsid w:val="006630EF"/>
    <w:pPr>
      <w:widowControl w:val="0"/>
      <w:shd w:val="clear" w:color="auto" w:fill="FFFFFF"/>
      <w:spacing w:before="720" w:line="322" w:lineRule="exact"/>
      <w:ind w:hanging="1640"/>
      <w:jc w:val="center"/>
      <w:outlineLvl w:val="0"/>
    </w:pPr>
    <w:rPr>
      <w:rFonts w:ascii="Times New Roman" w:hAnsi="Times New Roman" w:cs="Times New Roman"/>
      <w:b/>
      <w:bCs/>
      <w:sz w:val="28"/>
      <w:szCs w:val="28"/>
      <w:lang w:eastAsia="ru-RU"/>
    </w:rPr>
  </w:style>
  <w:style w:type="character" w:customStyle="1" w:styleId="diffadd">
    <w:name w:val="diff_add"/>
    <w:basedOn w:val="a0"/>
    <w:rsid w:val="00434C1C"/>
  </w:style>
  <w:style w:type="character" w:customStyle="1" w:styleId="25">
    <w:name w:val="Основной текст (2) + Полужирный"/>
    <w:basedOn w:val="23"/>
    <w:rsid w:val="0083785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styleId="af4">
    <w:name w:val="Hyperlink"/>
    <w:basedOn w:val="a0"/>
    <w:uiPriority w:val="99"/>
    <w:semiHidden/>
    <w:unhideWhenUsed/>
    <w:locked/>
    <w:rsid w:val="00D4793C"/>
    <w:rPr>
      <w:color w:val="0000FF"/>
      <w:u w:val="single"/>
    </w:rPr>
  </w:style>
  <w:style w:type="paragraph" w:customStyle="1" w:styleId="Default">
    <w:name w:val="Default"/>
    <w:rsid w:val="00D4793C"/>
    <w:pPr>
      <w:autoSpaceDE w:val="0"/>
      <w:autoSpaceDN w:val="0"/>
      <w:adjustRightInd w:val="0"/>
      <w:spacing w:after="0" w:line="240" w:lineRule="auto"/>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0715">
      <w:bodyDiv w:val="1"/>
      <w:marLeft w:val="0"/>
      <w:marRight w:val="0"/>
      <w:marTop w:val="0"/>
      <w:marBottom w:val="0"/>
      <w:divBdr>
        <w:top w:val="none" w:sz="0" w:space="0" w:color="auto"/>
        <w:left w:val="none" w:sz="0" w:space="0" w:color="auto"/>
        <w:bottom w:val="none" w:sz="0" w:space="0" w:color="auto"/>
        <w:right w:val="none" w:sz="0" w:space="0" w:color="auto"/>
      </w:divBdr>
    </w:div>
    <w:div w:id="200283914">
      <w:bodyDiv w:val="1"/>
      <w:marLeft w:val="0"/>
      <w:marRight w:val="0"/>
      <w:marTop w:val="0"/>
      <w:marBottom w:val="0"/>
      <w:divBdr>
        <w:top w:val="none" w:sz="0" w:space="0" w:color="auto"/>
        <w:left w:val="none" w:sz="0" w:space="0" w:color="auto"/>
        <w:bottom w:val="none" w:sz="0" w:space="0" w:color="auto"/>
        <w:right w:val="none" w:sz="0" w:space="0" w:color="auto"/>
      </w:divBdr>
    </w:div>
    <w:div w:id="207886721">
      <w:bodyDiv w:val="1"/>
      <w:marLeft w:val="0"/>
      <w:marRight w:val="0"/>
      <w:marTop w:val="0"/>
      <w:marBottom w:val="0"/>
      <w:divBdr>
        <w:top w:val="none" w:sz="0" w:space="0" w:color="auto"/>
        <w:left w:val="none" w:sz="0" w:space="0" w:color="auto"/>
        <w:bottom w:val="none" w:sz="0" w:space="0" w:color="auto"/>
        <w:right w:val="none" w:sz="0" w:space="0" w:color="auto"/>
      </w:divBdr>
    </w:div>
    <w:div w:id="265581742">
      <w:bodyDiv w:val="1"/>
      <w:marLeft w:val="0"/>
      <w:marRight w:val="0"/>
      <w:marTop w:val="0"/>
      <w:marBottom w:val="0"/>
      <w:divBdr>
        <w:top w:val="none" w:sz="0" w:space="0" w:color="auto"/>
        <w:left w:val="none" w:sz="0" w:space="0" w:color="auto"/>
        <w:bottom w:val="none" w:sz="0" w:space="0" w:color="auto"/>
        <w:right w:val="none" w:sz="0" w:space="0" w:color="auto"/>
      </w:divBdr>
    </w:div>
    <w:div w:id="357051241">
      <w:bodyDiv w:val="1"/>
      <w:marLeft w:val="0"/>
      <w:marRight w:val="0"/>
      <w:marTop w:val="0"/>
      <w:marBottom w:val="0"/>
      <w:divBdr>
        <w:top w:val="none" w:sz="0" w:space="0" w:color="auto"/>
        <w:left w:val="none" w:sz="0" w:space="0" w:color="auto"/>
        <w:bottom w:val="none" w:sz="0" w:space="0" w:color="auto"/>
        <w:right w:val="none" w:sz="0" w:space="0" w:color="auto"/>
      </w:divBdr>
    </w:div>
    <w:div w:id="469176003">
      <w:bodyDiv w:val="1"/>
      <w:marLeft w:val="0"/>
      <w:marRight w:val="0"/>
      <w:marTop w:val="0"/>
      <w:marBottom w:val="0"/>
      <w:divBdr>
        <w:top w:val="none" w:sz="0" w:space="0" w:color="auto"/>
        <w:left w:val="none" w:sz="0" w:space="0" w:color="auto"/>
        <w:bottom w:val="none" w:sz="0" w:space="0" w:color="auto"/>
        <w:right w:val="none" w:sz="0" w:space="0" w:color="auto"/>
      </w:divBdr>
    </w:div>
    <w:div w:id="572593220">
      <w:bodyDiv w:val="1"/>
      <w:marLeft w:val="0"/>
      <w:marRight w:val="0"/>
      <w:marTop w:val="0"/>
      <w:marBottom w:val="0"/>
      <w:divBdr>
        <w:top w:val="none" w:sz="0" w:space="0" w:color="auto"/>
        <w:left w:val="none" w:sz="0" w:space="0" w:color="auto"/>
        <w:bottom w:val="none" w:sz="0" w:space="0" w:color="auto"/>
        <w:right w:val="none" w:sz="0" w:space="0" w:color="auto"/>
      </w:divBdr>
    </w:div>
    <w:div w:id="732391627">
      <w:bodyDiv w:val="1"/>
      <w:marLeft w:val="0"/>
      <w:marRight w:val="0"/>
      <w:marTop w:val="0"/>
      <w:marBottom w:val="0"/>
      <w:divBdr>
        <w:top w:val="none" w:sz="0" w:space="0" w:color="auto"/>
        <w:left w:val="none" w:sz="0" w:space="0" w:color="auto"/>
        <w:bottom w:val="none" w:sz="0" w:space="0" w:color="auto"/>
        <w:right w:val="none" w:sz="0" w:space="0" w:color="auto"/>
      </w:divBdr>
    </w:div>
    <w:div w:id="830297710">
      <w:bodyDiv w:val="1"/>
      <w:marLeft w:val="0"/>
      <w:marRight w:val="0"/>
      <w:marTop w:val="0"/>
      <w:marBottom w:val="0"/>
      <w:divBdr>
        <w:top w:val="none" w:sz="0" w:space="0" w:color="auto"/>
        <w:left w:val="none" w:sz="0" w:space="0" w:color="auto"/>
        <w:bottom w:val="none" w:sz="0" w:space="0" w:color="auto"/>
        <w:right w:val="none" w:sz="0" w:space="0" w:color="auto"/>
      </w:divBdr>
    </w:div>
    <w:div w:id="850029506">
      <w:bodyDiv w:val="1"/>
      <w:marLeft w:val="0"/>
      <w:marRight w:val="0"/>
      <w:marTop w:val="0"/>
      <w:marBottom w:val="0"/>
      <w:divBdr>
        <w:top w:val="none" w:sz="0" w:space="0" w:color="auto"/>
        <w:left w:val="none" w:sz="0" w:space="0" w:color="auto"/>
        <w:bottom w:val="none" w:sz="0" w:space="0" w:color="auto"/>
        <w:right w:val="none" w:sz="0" w:space="0" w:color="auto"/>
      </w:divBdr>
    </w:div>
    <w:div w:id="1044215847">
      <w:bodyDiv w:val="1"/>
      <w:marLeft w:val="0"/>
      <w:marRight w:val="0"/>
      <w:marTop w:val="0"/>
      <w:marBottom w:val="0"/>
      <w:divBdr>
        <w:top w:val="none" w:sz="0" w:space="0" w:color="auto"/>
        <w:left w:val="none" w:sz="0" w:space="0" w:color="auto"/>
        <w:bottom w:val="none" w:sz="0" w:space="0" w:color="auto"/>
        <w:right w:val="none" w:sz="0" w:space="0" w:color="auto"/>
      </w:divBdr>
    </w:div>
    <w:div w:id="1063873079">
      <w:bodyDiv w:val="1"/>
      <w:marLeft w:val="0"/>
      <w:marRight w:val="0"/>
      <w:marTop w:val="0"/>
      <w:marBottom w:val="0"/>
      <w:divBdr>
        <w:top w:val="none" w:sz="0" w:space="0" w:color="auto"/>
        <w:left w:val="none" w:sz="0" w:space="0" w:color="auto"/>
        <w:bottom w:val="none" w:sz="0" w:space="0" w:color="auto"/>
        <w:right w:val="none" w:sz="0" w:space="0" w:color="auto"/>
      </w:divBdr>
    </w:div>
    <w:div w:id="1106391981">
      <w:bodyDiv w:val="1"/>
      <w:marLeft w:val="0"/>
      <w:marRight w:val="0"/>
      <w:marTop w:val="0"/>
      <w:marBottom w:val="0"/>
      <w:divBdr>
        <w:top w:val="none" w:sz="0" w:space="0" w:color="auto"/>
        <w:left w:val="none" w:sz="0" w:space="0" w:color="auto"/>
        <w:bottom w:val="none" w:sz="0" w:space="0" w:color="auto"/>
        <w:right w:val="none" w:sz="0" w:space="0" w:color="auto"/>
      </w:divBdr>
    </w:div>
    <w:div w:id="1427071475">
      <w:bodyDiv w:val="1"/>
      <w:marLeft w:val="0"/>
      <w:marRight w:val="0"/>
      <w:marTop w:val="0"/>
      <w:marBottom w:val="0"/>
      <w:divBdr>
        <w:top w:val="none" w:sz="0" w:space="0" w:color="auto"/>
        <w:left w:val="none" w:sz="0" w:space="0" w:color="auto"/>
        <w:bottom w:val="none" w:sz="0" w:space="0" w:color="auto"/>
        <w:right w:val="none" w:sz="0" w:space="0" w:color="auto"/>
      </w:divBdr>
    </w:div>
    <w:div w:id="1457748073">
      <w:bodyDiv w:val="1"/>
      <w:marLeft w:val="0"/>
      <w:marRight w:val="0"/>
      <w:marTop w:val="0"/>
      <w:marBottom w:val="0"/>
      <w:divBdr>
        <w:top w:val="none" w:sz="0" w:space="0" w:color="auto"/>
        <w:left w:val="none" w:sz="0" w:space="0" w:color="auto"/>
        <w:bottom w:val="none" w:sz="0" w:space="0" w:color="auto"/>
        <w:right w:val="none" w:sz="0" w:space="0" w:color="auto"/>
      </w:divBdr>
    </w:div>
    <w:div w:id="1504466160">
      <w:bodyDiv w:val="1"/>
      <w:marLeft w:val="0"/>
      <w:marRight w:val="0"/>
      <w:marTop w:val="0"/>
      <w:marBottom w:val="0"/>
      <w:divBdr>
        <w:top w:val="none" w:sz="0" w:space="0" w:color="auto"/>
        <w:left w:val="none" w:sz="0" w:space="0" w:color="auto"/>
        <w:bottom w:val="none" w:sz="0" w:space="0" w:color="auto"/>
        <w:right w:val="none" w:sz="0" w:space="0" w:color="auto"/>
      </w:divBdr>
    </w:div>
    <w:div w:id="1521041461">
      <w:bodyDiv w:val="1"/>
      <w:marLeft w:val="0"/>
      <w:marRight w:val="0"/>
      <w:marTop w:val="0"/>
      <w:marBottom w:val="0"/>
      <w:divBdr>
        <w:top w:val="none" w:sz="0" w:space="0" w:color="auto"/>
        <w:left w:val="none" w:sz="0" w:space="0" w:color="auto"/>
        <w:bottom w:val="none" w:sz="0" w:space="0" w:color="auto"/>
        <w:right w:val="none" w:sz="0" w:space="0" w:color="auto"/>
      </w:divBdr>
    </w:div>
    <w:div w:id="1608612741">
      <w:bodyDiv w:val="1"/>
      <w:marLeft w:val="0"/>
      <w:marRight w:val="0"/>
      <w:marTop w:val="0"/>
      <w:marBottom w:val="0"/>
      <w:divBdr>
        <w:top w:val="none" w:sz="0" w:space="0" w:color="auto"/>
        <w:left w:val="none" w:sz="0" w:space="0" w:color="auto"/>
        <w:bottom w:val="none" w:sz="0" w:space="0" w:color="auto"/>
        <w:right w:val="none" w:sz="0" w:space="0" w:color="auto"/>
      </w:divBdr>
    </w:div>
    <w:div w:id="1810125953">
      <w:bodyDiv w:val="1"/>
      <w:marLeft w:val="0"/>
      <w:marRight w:val="0"/>
      <w:marTop w:val="0"/>
      <w:marBottom w:val="0"/>
      <w:divBdr>
        <w:top w:val="none" w:sz="0" w:space="0" w:color="auto"/>
        <w:left w:val="none" w:sz="0" w:space="0" w:color="auto"/>
        <w:bottom w:val="none" w:sz="0" w:space="0" w:color="auto"/>
        <w:right w:val="none" w:sz="0" w:space="0" w:color="auto"/>
      </w:divBdr>
    </w:div>
    <w:div w:id="1914925101">
      <w:marLeft w:val="0"/>
      <w:marRight w:val="0"/>
      <w:marTop w:val="0"/>
      <w:marBottom w:val="0"/>
      <w:divBdr>
        <w:top w:val="none" w:sz="0" w:space="0" w:color="auto"/>
        <w:left w:val="none" w:sz="0" w:space="0" w:color="auto"/>
        <w:bottom w:val="none" w:sz="0" w:space="0" w:color="auto"/>
        <w:right w:val="none" w:sz="0" w:space="0" w:color="auto"/>
      </w:divBdr>
    </w:div>
    <w:div w:id="1914925102">
      <w:marLeft w:val="0"/>
      <w:marRight w:val="0"/>
      <w:marTop w:val="0"/>
      <w:marBottom w:val="0"/>
      <w:divBdr>
        <w:top w:val="none" w:sz="0" w:space="0" w:color="auto"/>
        <w:left w:val="none" w:sz="0" w:space="0" w:color="auto"/>
        <w:bottom w:val="none" w:sz="0" w:space="0" w:color="auto"/>
        <w:right w:val="none" w:sz="0" w:space="0" w:color="auto"/>
      </w:divBdr>
    </w:div>
    <w:div w:id="211563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25268.5" TargetMode="External"/><Relationship Id="rId5" Type="http://schemas.openxmlformats.org/officeDocument/2006/relationships/settings" Target="settings.xml"/><Relationship Id="rId10" Type="http://schemas.openxmlformats.org/officeDocument/2006/relationships/hyperlink" Target="http://base.garant.ru/5632903/" TargetMode="External"/><Relationship Id="rId4" Type="http://schemas.microsoft.com/office/2007/relationships/stylesWithEffects" Target="stylesWithEffects.xml"/><Relationship Id="rId9" Type="http://schemas.openxmlformats.org/officeDocument/2006/relationships/hyperlink" Target="http://base.garant.ru/7014345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775E6-1F87-417E-9731-D779B9A70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13290</Words>
  <Characters>75756</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Chief</dc:creator>
  <cp:lastModifiedBy>User</cp:lastModifiedBy>
  <cp:revision>4</cp:revision>
  <cp:lastPrinted>2022-02-21T09:59:00Z</cp:lastPrinted>
  <dcterms:created xsi:type="dcterms:W3CDTF">2024-07-22T06:23:00Z</dcterms:created>
  <dcterms:modified xsi:type="dcterms:W3CDTF">2024-07-30T10:56:00Z</dcterms:modified>
</cp:coreProperties>
</file>